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904A8" w:rsidRPr="0024612D" w:rsidRDefault="00E21275" w:rsidP="00920E2C">
      <w:pPr>
        <w:jc w:val="center"/>
        <w:rPr>
          <w:rFonts w:ascii="Century Gothic" w:eastAsia="Calibri" w:hAnsi="Century Gothic" w:cs="Arial"/>
          <w:b/>
          <w:color w:val="302980"/>
          <w:sz w:val="36"/>
          <w:szCs w:val="36"/>
          <w:lang w:eastAsia="en-US"/>
        </w:rPr>
      </w:pPr>
      <w:r w:rsidRPr="00955586">
        <w:rPr>
          <w:rFonts w:ascii="Century Gothic" w:hAnsi="Century Gothic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A89D213" wp14:editId="138F84EC">
                <wp:simplePos x="0" y="0"/>
                <wp:positionH relativeFrom="margin">
                  <wp:posOffset>-92075</wp:posOffset>
                </wp:positionH>
                <wp:positionV relativeFrom="page">
                  <wp:posOffset>1442720</wp:posOffset>
                </wp:positionV>
                <wp:extent cx="6794500" cy="1168400"/>
                <wp:effectExtent l="38100" t="19050" r="44450" b="31750"/>
                <wp:wrapTopAndBottom/>
                <wp:docPr id="3" name="Bulle rond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00" cy="1168400"/>
                        </a:xfrm>
                        <a:prstGeom prst="wedgeEllipseCallout">
                          <a:avLst>
                            <a:gd name="adj1" fmla="val -49728"/>
                            <a:gd name="adj2" fmla="val 50666"/>
                          </a:avLst>
                        </a:prstGeom>
                        <a:solidFill>
                          <a:schemeClr val="bg1"/>
                        </a:solidFill>
                        <a:ln w="1905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2E344B" w:rsidRPr="00BA0FC3" w:rsidRDefault="002E344B" w:rsidP="00AE2499">
                            <w:pPr>
                              <w:ind w:left="-142" w:right="-5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A0FC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Je viens d’être nommé représentant des usagers (RU) dans les instances de la santé. Je cherche à améliorer la vie des usagers, à faire respecter leurs droits. Pas facile ! J’ai besoin de grands repères et de conseils pratiques pour exercer le mandat que</w:t>
                            </w:r>
                            <w:r w:rsidRPr="00BA0FC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A0FC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mon association m’a confié. J’aimerais aussi pouvoir échanger avec d’autres RU, les rencontrer pour pouvoir mieux se connaitre et travailler ensemble.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89D213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ulle ronde 3" o:spid="_x0000_s1026" type="#_x0000_t63" style="position:absolute;margin-left:-7.25pt;margin-top:113.6pt;width:535pt;height:92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" adj="59,21744" fillcolor="white [3212]" strokecolor="#c00000" strokeweight="1.5pt">
                <v:textbox>
                  <w:txbxContent>
                    <w:p w:rsidR="002E344B" w:rsidRPr="00BA0FC3" w:rsidRDefault="002E344B" w:rsidP="00AE2499">
                      <w:pPr>
                        <w:ind w:left="-142" w:right="-5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A0FC3">
                        <w:rPr>
                          <w:rFonts w:ascii="Arial" w:hAnsi="Arial" w:cs="Arial"/>
                          <w:sz w:val="20"/>
                          <w:szCs w:val="20"/>
                        </w:rPr>
                        <w:t>Je viens d’être nommé représentant des usagers (RU) dans les instances de la santé. Je cherche à améliorer la vie des usagers, à faire respecter leurs droits. Pas facile ! J’ai besoin de grands repères et de conseils pratiques pour exercer le mandat que</w:t>
                      </w:r>
                      <w:r w:rsidRPr="00BA0FC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BA0FC3">
                        <w:rPr>
                          <w:rFonts w:ascii="Arial" w:hAnsi="Arial" w:cs="Arial"/>
                          <w:sz w:val="20"/>
                          <w:szCs w:val="20"/>
                        </w:rPr>
                        <w:t>mon association m’a confié. J’aimerais aussi pouvoir échanger avec d’autres RU, les rencontrer pour pouvoir mieux se connaitre et travailler ensemble.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8904A8" w:rsidRPr="0024612D">
        <w:rPr>
          <w:rFonts w:ascii="Century Gothic" w:eastAsia="Calibri" w:hAnsi="Century Gothic" w:cs="Arial"/>
          <w:b/>
          <w:color w:val="302980"/>
          <w:sz w:val="36"/>
          <w:szCs w:val="36"/>
          <w:lang w:eastAsia="en-US"/>
        </w:rPr>
        <w:t>RU, EN AVANT !</w:t>
      </w:r>
    </w:p>
    <w:p w:rsidR="004F0421" w:rsidRPr="0024612D" w:rsidRDefault="00920E2C" w:rsidP="008904A8">
      <w:pPr>
        <w:ind w:firstLine="708"/>
        <w:jc w:val="center"/>
        <w:rPr>
          <w:rFonts w:ascii="Century Gothic" w:eastAsia="Calibri" w:hAnsi="Century Gothic" w:cs="Arial"/>
          <w:b/>
          <w:color w:val="302980"/>
          <w:sz w:val="36"/>
          <w:szCs w:val="36"/>
          <w:lang w:eastAsia="en-US"/>
        </w:rPr>
      </w:pPr>
      <w:r w:rsidRPr="00515584">
        <w:rPr>
          <w:rFonts w:ascii="Arial" w:eastAsia="Calibri" w:hAnsi="Arial" w:cs="Arial"/>
          <w:b/>
          <w:noProof/>
          <w:color w:val="CC543B"/>
          <w:sz w:val="22"/>
          <w:szCs w:val="22"/>
          <w:lang w:eastAsia="fr-FR"/>
        </w:rPr>
        <mc:AlternateContent>
          <mc:Choice Requires="wps">
            <w:drawing>
              <wp:anchor distT="0" distB="0" distL="114935" distR="114935" simplePos="0" relativeHeight="251665920" behindDoc="0" locked="0" layoutInCell="1" allowOverlap="1" wp14:anchorId="7B8B1E5C" wp14:editId="58E5B3F8">
                <wp:simplePos x="0" y="0"/>
                <wp:positionH relativeFrom="column">
                  <wp:posOffset>-147955</wp:posOffset>
                </wp:positionH>
                <wp:positionV relativeFrom="paragraph">
                  <wp:posOffset>290195</wp:posOffset>
                </wp:positionV>
                <wp:extent cx="2562225" cy="6311900"/>
                <wp:effectExtent l="0" t="0" r="28575" b="12700"/>
                <wp:wrapSquare wrapText="bothSides"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6311900"/>
                        </a:xfrm>
                        <a:prstGeom prst="rect">
                          <a:avLst/>
                        </a:prstGeom>
                        <a:solidFill>
                          <a:srgbClr val="EAF7F8"/>
                        </a:solidFill>
                        <a:ln w="12700">
                          <a:solidFill>
                            <a:srgbClr val="3029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344B" w:rsidRPr="00361035" w:rsidRDefault="002E344B" w:rsidP="00AE2499">
                            <w:pPr>
                              <w:spacing w:afterLines="100" w:after="240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361035">
                              <w:rPr>
                                <w:rFonts w:ascii="Arial" w:eastAsia="Calibri" w:hAnsi="Arial" w:cs="Arial"/>
                                <w:b/>
                                <w:color w:val="302980"/>
                                <w:sz w:val="22"/>
                                <w:szCs w:val="22"/>
                                <w:lang w:eastAsia="en-US"/>
                              </w:rPr>
                              <w:t>Dates</w:t>
                            </w:r>
                            <w:r w:rsidRPr="00361035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653C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920E2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25/1</w:t>
                            </w:r>
                            <w:r w:rsidR="00BF38CD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1</w:t>
                            </w:r>
                            <w:r w:rsidR="0064473E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F38CD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et</w:t>
                            </w:r>
                            <w:r w:rsidR="0064473E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20E2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26</w:t>
                            </w:r>
                            <w:r w:rsidR="0064473E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/</w:t>
                            </w:r>
                            <w:r w:rsidR="00920E2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11</w:t>
                            </w:r>
                            <w:r w:rsidR="0064473E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/20</w:t>
                            </w:r>
                            <w:r w:rsidR="00BF38CD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2</w:t>
                            </w:r>
                            <w:r w:rsidR="0064473E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  <w:p w:rsidR="002E344B" w:rsidRPr="00361035" w:rsidRDefault="002E344B" w:rsidP="00AE2499">
                            <w:pPr>
                              <w:spacing w:afterLines="100" w:after="240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361035">
                              <w:rPr>
                                <w:rFonts w:ascii="Arial" w:eastAsia="Calibri" w:hAnsi="Arial" w:cs="Arial"/>
                                <w:b/>
                                <w:color w:val="302980"/>
                                <w:sz w:val="22"/>
                                <w:szCs w:val="22"/>
                                <w:lang w:eastAsia="en-US"/>
                              </w:rPr>
                              <w:t>Horaires</w:t>
                            </w:r>
                            <w:r w:rsidRPr="00361035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 : </w:t>
                            </w:r>
                            <w:r w:rsidR="00BF38CD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9h</w:t>
                            </w:r>
                            <w:r w:rsidR="00920E2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30 – 17</w:t>
                            </w:r>
                            <w:r w:rsidR="0064473E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h</w:t>
                            </w:r>
                          </w:p>
                          <w:p w:rsidR="00920E2C" w:rsidRDefault="002E344B" w:rsidP="00920E2C">
                            <w:pPr>
                              <w:spacing w:afterLines="100" w:after="240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361035">
                              <w:rPr>
                                <w:rFonts w:ascii="Arial" w:eastAsia="Calibri" w:hAnsi="Arial" w:cs="Arial"/>
                                <w:b/>
                                <w:color w:val="302980"/>
                                <w:sz w:val="22"/>
                                <w:szCs w:val="22"/>
                                <w:lang w:eastAsia="en-US"/>
                              </w:rPr>
                              <w:t>Lieu</w:t>
                            </w:r>
                            <w:r w:rsidRPr="00361035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 </w:t>
                            </w:r>
                            <w:r w:rsidRPr="007653C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: </w:t>
                            </w:r>
                          </w:p>
                          <w:p w:rsidR="00920E2C" w:rsidRPr="00920E2C" w:rsidRDefault="00920E2C" w:rsidP="00920E2C">
                            <w:pPr>
                              <w:spacing w:afterLines="100" w:after="240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920E2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UDAF DE LA MOSELLE</w:t>
                            </w:r>
                          </w:p>
                          <w:p w:rsidR="00920E2C" w:rsidRPr="00920E2C" w:rsidRDefault="00920E2C" w:rsidP="00920E2C">
                            <w:pPr>
                              <w:spacing w:afterLines="100" w:after="240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920E2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RUE ROYAL CANADIAN AIR FORCE</w:t>
                            </w:r>
                          </w:p>
                          <w:p w:rsidR="00920E2C" w:rsidRPr="00920E2C" w:rsidRDefault="00920E2C" w:rsidP="00920E2C">
                            <w:pPr>
                              <w:spacing w:afterLines="100" w:after="240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920E2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57530 ARS- LAQUENEXY</w:t>
                            </w:r>
                          </w:p>
                          <w:p w:rsidR="002E344B" w:rsidRPr="00361035" w:rsidRDefault="002E344B" w:rsidP="00917959">
                            <w:pPr>
                              <w:spacing w:afterLines="50" w:after="12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61035">
                              <w:rPr>
                                <w:rFonts w:ascii="Arial" w:eastAsia="Calibri" w:hAnsi="Arial" w:cs="Arial"/>
                                <w:b/>
                                <w:color w:val="302980"/>
                                <w:sz w:val="22"/>
                                <w:szCs w:val="22"/>
                                <w:lang w:eastAsia="en-US"/>
                              </w:rPr>
                              <w:t>PUBLIC</w:t>
                            </w:r>
                          </w:p>
                          <w:p w:rsidR="002E344B" w:rsidRPr="00361035" w:rsidRDefault="002E344B" w:rsidP="007B3A61">
                            <w:pPr>
                              <w:spacing w:afterLines="100" w:after="24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61035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Nouveaux représentants des usagers </w:t>
                            </w:r>
                            <w:r w:rsidRPr="0036103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(RU) nommés pour un premier mandat dans les instances hospitalières ou de santé publique</w:t>
                            </w:r>
                            <w:r w:rsidRPr="00361035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(idéalement, la formation doit être réalisée </w:t>
                            </w:r>
                            <w:r w:rsidRPr="00361035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  <w:u w:val="single"/>
                              </w:rPr>
                              <w:t>dans les 6 mois suivant la prise de mandat</w:t>
                            </w:r>
                            <w:r w:rsidRPr="00361035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)</w:t>
                            </w:r>
                            <w:r w:rsidR="00301D9E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6103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et n’ayant jamais suivi de formation indemnisée.</w:t>
                            </w:r>
                          </w:p>
                          <w:p w:rsidR="002E344B" w:rsidRPr="00361035" w:rsidRDefault="002E344B" w:rsidP="007B3A61">
                            <w:pPr>
                              <w:spacing w:afterLines="100" w:after="24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61035">
                              <w:rPr>
                                <w:rFonts w:ascii="Arial" w:eastAsia="Calibri" w:hAnsi="Arial" w:cs="Arial"/>
                                <w:b/>
                                <w:color w:val="302980"/>
                                <w:sz w:val="22"/>
                                <w:szCs w:val="22"/>
                                <w:lang w:eastAsia="en-US"/>
                              </w:rPr>
                              <w:t>Coût</w:t>
                            </w:r>
                            <w:r w:rsidRPr="00361035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 </w:t>
                            </w:r>
                            <w:r w:rsidRPr="00361035">
                              <w:rPr>
                                <w:rFonts w:ascii="Arial" w:hAnsi="Arial" w:cs="Arial"/>
                                <w:b/>
                                <w:color w:val="268631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Pr="0036103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gratuit ; remboursement des frais connexes</w:t>
                            </w:r>
                            <w:r w:rsidR="00B100E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 : </w:t>
                            </w:r>
                            <w:r w:rsidRPr="0036103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barème sur </w:t>
                            </w:r>
                            <w:hyperlink r:id="rId8" w:history="1">
                              <w:r w:rsidRPr="00361035">
                                <w:rPr>
                                  <w:rStyle w:val="Lienhypertexte"/>
                                  <w:rFonts w:ascii="Arial" w:hAnsi="Arial" w:cs="Arial"/>
                                  <w:sz w:val="22"/>
                                  <w:szCs w:val="22"/>
                                </w:rPr>
                                <w:t>http://leciss.org/se-former/en-pratique</w:t>
                              </w:r>
                            </w:hyperlink>
                            <w:r w:rsidR="00B100E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2E344B" w:rsidRPr="00361035" w:rsidRDefault="002E344B" w:rsidP="00917959">
                            <w:pPr>
                              <w:spacing w:afterLines="100" w:after="24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61035"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  <w:t>I</w:t>
                            </w:r>
                            <w:r w:rsidRPr="00361035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ndemnisation des participants dans le cadre de la loi de santé : </w:t>
                            </w:r>
                            <w:r w:rsidRPr="0036103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100 € versés aux participants RU débutants ayant été mandaté pour un premier mandat, et ayant suivi les 2 jours de formation. Si le dossier d’inscription est complet.</w:t>
                            </w:r>
                          </w:p>
                          <w:p w:rsidR="002E344B" w:rsidRPr="00361035" w:rsidRDefault="002E344B" w:rsidP="00917959">
                            <w:pPr>
                              <w:spacing w:afterLines="100" w:after="240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361035">
                              <w:rPr>
                                <w:rFonts w:ascii="Arial" w:eastAsia="Calibri" w:hAnsi="Arial" w:cs="Arial"/>
                                <w:b/>
                                <w:color w:val="302980"/>
                                <w:sz w:val="22"/>
                                <w:szCs w:val="22"/>
                                <w:lang w:eastAsia="en-US"/>
                              </w:rPr>
                              <w:t>Intervenant</w:t>
                            </w:r>
                            <w:r w:rsidRPr="00361035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 : </w:t>
                            </w:r>
                            <w:r w:rsidRPr="0036103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formateur du réseau de France Assos Santé, également représentant des usagers</w:t>
                            </w:r>
                            <w:r w:rsidRPr="00361035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8B1E5C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7" type="#_x0000_t202" style="position:absolute;left:0;text-align:left;margin-left:-11.65pt;margin-top:22.85pt;width:201.75pt;height:497pt;z-index:25166592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" fillcolor="#eaf7f8" strokecolor="#302980" strokeweight="1pt">
                <v:textbox inset="7.45pt,3.85pt,7.45pt,3.85pt">
                  <w:txbxContent>
                    <w:p w:rsidR="002E344B" w:rsidRPr="00361035" w:rsidRDefault="002E344B" w:rsidP="00AE2499">
                      <w:pPr>
                        <w:spacing w:afterLines="100" w:after="240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361035">
                        <w:rPr>
                          <w:rFonts w:ascii="Arial" w:eastAsia="Calibri" w:hAnsi="Arial" w:cs="Arial"/>
                          <w:b/>
                          <w:color w:val="302980"/>
                          <w:sz w:val="22"/>
                          <w:szCs w:val="22"/>
                          <w:lang w:eastAsia="en-US"/>
                        </w:rPr>
                        <w:t>Dates</w:t>
                      </w:r>
                      <w:r w:rsidRPr="00361035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7653C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: </w:t>
                      </w:r>
                      <w:r w:rsidR="00920E2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25/1</w:t>
                      </w:r>
                      <w:r w:rsidR="00BF38CD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1</w:t>
                      </w:r>
                      <w:r w:rsidR="0064473E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BF38CD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et</w:t>
                      </w:r>
                      <w:r w:rsidR="0064473E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920E2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26</w:t>
                      </w:r>
                      <w:r w:rsidR="0064473E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/</w:t>
                      </w:r>
                      <w:r w:rsidR="00920E2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11</w:t>
                      </w:r>
                      <w:r w:rsidR="0064473E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/20</w:t>
                      </w:r>
                      <w:r w:rsidR="00BF38CD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2</w:t>
                      </w:r>
                      <w:r w:rsidR="0064473E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1</w:t>
                      </w:r>
                    </w:p>
                    <w:p w:rsidR="002E344B" w:rsidRPr="00361035" w:rsidRDefault="002E344B" w:rsidP="00AE2499">
                      <w:pPr>
                        <w:spacing w:afterLines="100" w:after="240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361035">
                        <w:rPr>
                          <w:rFonts w:ascii="Arial" w:eastAsia="Calibri" w:hAnsi="Arial" w:cs="Arial"/>
                          <w:b/>
                          <w:color w:val="302980"/>
                          <w:sz w:val="22"/>
                          <w:szCs w:val="22"/>
                          <w:lang w:eastAsia="en-US"/>
                        </w:rPr>
                        <w:t>Horaires</w:t>
                      </w:r>
                      <w:r w:rsidRPr="00361035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 : </w:t>
                      </w:r>
                      <w:r w:rsidR="00BF38CD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9h</w:t>
                      </w:r>
                      <w:r w:rsidR="00920E2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30 – 17</w:t>
                      </w:r>
                      <w:r w:rsidR="0064473E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h</w:t>
                      </w:r>
                    </w:p>
                    <w:p w:rsidR="00920E2C" w:rsidRDefault="002E344B" w:rsidP="00920E2C">
                      <w:pPr>
                        <w:spacing w:afterLines="100" w:after="240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361035">
                        <w:rPr>
                          <w:rFonts w:ascii="Arial" w:eastAsia="Calibri" w:hAnsi="Arial" w:cs="Arial"/>
                          <w:b/>
                          <w:color w:val="302980"/>
                          <w:sz w:val="22"/>
                          <w:szCs w:val="22"/>
                          <w:lang w:eastAsia="en-US"/>
                        </w:rPr>
                        <w:t>Lieu</w:t>
                      </w:r>
                      <w:r w:rsidRPr="00361035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 </w:t>
                      </w:r>
                      <w:r w:rsidRPr="007653C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: </w:t>
                      </w:r>
                    </w:p>
                    <w:p w:rsidR="00920E2C" w:rsidRPr="00920E2C" w:rsidRDefault="00920E2C" w:rsidP="00920E2C">
                      <w:pPr>
                        <w:spacing w:afterLines="100" w:after="240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920E2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UDAF DE LA MOSELLE</w:t>
                      </w:r>
                    </w:p>
                    <w:p w:rsidR="00920E2C" w:rsidRPr="00920E2C" w:rsidRDefault="00920E2C" w:rsidP="00920E2C">
                      <w:pPr>
                        <w:spacing w:afterLines="100" w:after="240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920E2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RUE ROYAL CANADIAN AIR FORCE</w:t>
                      </w:r>
                    </w:p>
                    <w:p w:rsidR="00920E2C" w:rsidRPr="00920E2C" w:rsidRDefault="00920E2C" w:rsidP="00920E2C">
                      <w:pPr>
                        <w:spacing w:afterLines="100" w:after="240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920E2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57530 ARS- LAQUENEXY</w:t>
                      </w:r>
                    </w:p>
                    <w:p w:rsidR="002E344B" w:rsidRPr="00361035" w:rsidRDefault="002E344B" w:rsidP="00917959">
                      <w:pPr>
                        <w:spacing w:afterLines="50" w:after="12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61035">
                        <w:rPr>
                          <w:rFonts w:ascii="Arial" w:eastAsia="Calibri" w:hAnsi="Arial" w:cs="Arial"/>
                          <w:b/>
                          <w:color w:val="302980"/>
                          <w:sz w:val="22"/>
                          <w:szCs w:val="22"/>
                          <w:lang w:eastAsia="en-US"/>
                        </w:rPr>
                        <w:t>PUBLIC</w:t>
                      </w:r>
                    </w:p>
                    <w:p w:rsidR="002E344B" w:rsidRPr="00361035" w:rsidRDefault="002E344B" w:rsidP="007B3A61">
                      <w:pPr>
                        <w:spacing w:afterLines="100" w:after="24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61035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Nouveaux représentants des usagers </w:t>
                      </w:r>
                      <w:r w:rsidRPr="00361035">
                        <w:rPr>
                          <w:rFonts w:ascii="Arial" w:hAnsi="Arial" w:cs="Arial"/>
                          <w:sz w:val="22"/>
                          <w:szCs w:val="22"/>
                        </w:rPr>
                        <w:t>(RU) nommés pour un premier mandat dans les instances hospitalières ou de santé publique</w:t>
                      </w:r>
                      <w:r w:rsidRPr="00361035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(idéalement, la formation doit être réalisée </w:t>
                      </w:r>
                      <w:r w:rsidRPr="00361035">
                        <w:rPr>
                          <w:rFonts w:ascii="Arial" w:hAnsi="Arial" w:cs="Arial"/>
                          <w:i/>
                          <w:sz w:val="22"/>
                          <w:szCs w:val="22"/>
                          <w:u w:val="single"/>
                        </w:rPr>
                        <w:t>dans les 6 mois suivant la prise de mandat</w:t>
                      </w:r>
                      <w:r w:rsidRPr="00361035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)</w:t>
                      </w:r>
                      <w:r w:rsidR="00301D9E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Pr="00361035">
                        <w:rPr>
                          <w:rFonts w:ascii="Arial" w:hAnsi="Arial" w:cs="Arial"/>
                          <w:sz w:val="22"/>
                          <w:szCs w:val="22"/>
                        </w:rPr>
                        <w:t>et n’ayant jamais suivi de formation indemnisée.</w:t>
                      </w:r>
                    </w:p>
                    <w:p w:rsidR="002E344B" w:rsidRPr="00361035" w:rsidRDefault="002E344B" w:rsidP="007B3A61">
                      <w:pPr>
                        <w:spacing w:afterLines="100" w:after="24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61035">
                        <w:rPr>
                          <w:rFonts w:ascii="Arial" w:eastAsia="Calibri" w:hAnsi="Arial" w:cs="Arial"/>
                          <w:b/>
                          <w:color w:val="302980"/>
                          <w:sz w:val="22"/>
                          <w:szCs w:val="22"/>
                          <w:lang w:eastAsia="en-US"/>
                        </w:rPr>
                        <w:t>Coût</w:t>
                      </w:r>
                      <w:r w:rsidRPr="00361035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 </w:t>
                      </w:r>
                      <w:r w:rsidRPr="00361035">
                        <w:rPr>
                          <w:rFonts w:ascii="Arial" w:hAnsi="Arial" w:cs="Arial"/>
                          <w:b/>
                          <w:color w:val="268631"/>
                          <w:sz w:val="22"/>
                          <w:szCs w:val="22"/>
                        </w:rPr>
                        <w:t xml:space="preserve">: </w:t>
                      </w:r>
                      <w:r w:rsidRPr="00361035">
                        <w:rPr>
                          <w:rFonts w:ascii="Arial" w:hAnsi="Arial" w:cs="Arial"/>
                          <w:sz w:val="22"/>
                          <w:szCs w:val="22"/>
                        </w:rPr>
                        <w:t>gratuit ; remboursement des frais connexes</w:t>
                      </w:r>
                      <w:r w:rsidR="00B100E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 : </w:t>
                      </w:r>
                      <w:r w:rsidRPr="0036103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barème sur </w:t>
                      </w:r>
                      <w:hyperlink r:id="rId9" w:history="1">
                        <w:r w:rsidRPr="00361035">
                          <w:rPr>
                            <w:rStyle w:val="Lienhypertexte"/>
                            <w:rFonts w:ascii="Arial" w:hAnsi="Arial" w:cs="Arial"/>
                            <w:sz w:val="22"/>
                            <w:szCs w:val="22"/>
                          </w:rPr>
                          <w:t>http://leciss.org/se-former/en-pratique</w:t>
                        </w:r>
                      </w:hyperlink>
                      <w:r w:rsidR="00B100E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</w:p>
                    <w:p w:rsidR="002E344B" w:rsidRPr="00361035" w:rsidRDefault="002E344B" w:rsidP="00917959">
                      <w:pPr>
                        <w:spacing w:afterLines="100" w:after="24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61035">
                        <w:rPr>
                          <w:rFonts w:ascii="Arial" w:hAnsi="Arial" w:cs="Arial"/>
                          <w:b/>
                          <w:szCs w:val="22"/>
                        </w:rPr>
                        <w:t>I</w:t>
                      </w:r>
                      <w:r w:rsidRPr="00361035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ndemnisation des participants dans le cadre de la loi de santé : </w:t>
                      </w:r>
                      <w:r w:rsidRPr="00361035">
                        <w:rPr>
                          <w:rFonts w:ascii="Arial" w:hAnsi="Arial" w:cs="Arial"/>
                          <w:sz w:val="22"/>
                          <w:szCs w:val="22"/>
                        </w:rPr>
                        <w:t>100 € versés aux participants RU débutants ayant été mandaté pour un premier mandat, et ayant suivi les 2 jours de formation. Si le dossier d’inscription est complet.</w:t>
                      </w:r>
                    </w:p>
                    <w:p w:rsidR="002E344B" w:rsidRPr="00361035" w:rsidRDefault="002E344B" w:rsidP="00917959">
                      <w:pPr>
                        <w:spacing w:afterLines="100" w:after="240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361035">
                        <w:rPr>
                          <w:rFonts w:ascii="Arial" w:eastAsia="Calibri" w:hAnsi="Arial" w:cs="Arial"/>
                          <w:b/>
                          <w:color w:val="302980"/>
                          <w:sz w:val="22"/>
                          <w:szCs w:val="22"/>
                          <w:lang w:eastAsia="en-US"/>
                        </w:rPr>
                        <w:t>Intervenant</w:t>
                      </w:r>
                      <w:r w:rsidRPr="00361035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 : </w:t>
                      </w:r>
                      <w:r w:rsidRPr="00361035">
                        <w:rPr>
                          <w:rFonts w:ascii="Arial" w:hAnsi="Arial" w:cs="Arial"/>
                          <w:sz w:val="22"/>
                          <w:szCs w:val="22"/>
                        </w:rPr>
                        <w:t>formateur du réseau de France Assos Santé, également représentant des usagers</w:t>
                      </w:r>
                      <w:r w:rsidRPr="00361035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F0421" w:rsidRPr="0024612D">
        <w:rPr>
          <w:rFonts w:ascii="Century Gothic" w:eastAsia="Calibri" w:hAnsi="Century Gothic" w:cs="Arial"/>
          <w:b/>
          <w:color w:val="302980"/>
          <w:sz w:val="36"/>
          <w:szCs w:val="36"/>
          <w:lang w:eastAsia="en-US"/>
        </w:rPr>
        <w:t>Formation à la représentation des usagers</w:t>
      </w:r>
    </w:p>
    <w:p w:rsidR="00955586" w:rsidRDefault="00955586" w:rsidP="00AE2499">
      <w:pPr>
        <w:jc w:val="both"/>
        <w:rPr>
          <w:rFonts w:ascii="Century Gothic" w:hAnsi="Century Gothic"/>
          <w:b/>
          <w:sz w:val="22"/>
        </w:rPr>
      </w:pPr>
    </w:p>
    <w:p w:rsidR="00BA0FC3" w:rsidRPr="00BA0FC3" w:rsidRDefault="00FF4A11" w:rsidP="00AE2499">
      <w:pPr>
        <w:jc w:val="both"/>
        <w:rPr>
          <w:rFonts w:ascii="Arial" w:hAnsi="Arial" w:cs="Arial"/>
          <w:b/>
          <w:sz w:val="22"/>
          <w:szCs w:val="22"/>
        </w:rPr>
      </w:pPr>
      <w:r w:rsidRPr="00BA0FC3">
        <w:rPr>
          <w:rFonts w:ascii="Arial" w:hAnsi="Arial" w:cs="Arial"/>
          <w:b/>
          <w:sz w:val="22"/>
          <w:szCs w:val="22"/>
        </w:rPr>
        <w:t>Cette formation initiale de 2 jours</w:t>
      </w:r>
      <w:r w:rsidR="008904A8" w:rsidRPr="00BA0FC3">
        <w:rPr>
          <w:rFonts w:ascii="Arial" w:hAnsi="Arial" w:cs="Arial"/>
          <w:b/>
          <w:sz w:val="22"/>
          <w:szCs w:val="22"/>
        </w:rPr>
        <w:t xml:space="preserve"> vise à am</w:t>
      </w:r>
      <w:r w:rsidR="00AE2499" w:rsidRPr="00BA0FC3">
        <w:rPr>
          <w:rFonts w:ascii="Arial" w:hAnsi="Arial" w:cs="Arial"/>
          <w:b/>
          <w:sz w:val="22"/>
          <w:szCs w:val="22"/>
        </w:rPr>
        <w:t>éliorer vos capacités d’action, à</w:t>
      </w:r>
      <w:r w:rsidR="008904A8" w:rsidRPr="00BA0FC3">
        <w:rPr>
          <w:rFonts w:ascii="Arial" w:hAnsi="Arial" w:cs="Arial"/>
          <w:b/>
          <w:sz w:val="22"/>
          <w:szCs w:val="22"/>
        </w:rPr>
        <w:t xml:space="preserve"> </w:t>
      </w:r>
      <w:r w:rsidR="00AA03AA" w:rsidRPr="00BA0FC3">
        <w:rPr>
          <w:rFonts w:ascii="Arial" w:hAnsi="Arial" w:cs="Arial"/>
          <w:b/>
          <w:sz w:val="22"/>
          <w:szCs w:val="22"/>
        </w:rPr>
        <w:t>mieux appréhender</w:t>
      </w:r>
      <w:r w:rsidR="00AE2499" w:rsidRPr="00BA0FC3">
        <w:rPr>
          <w:rFonts w:ascii="Arial" w:hAnsi="Arial" w:cs="Arial"/>
          <w:b/>
          <w:sz w:val="22"/>
          <w:szCs w:val="22"/>
        </w:rPr>
        <w:t xml:space="preserve"> : </w:t>
      </w:r>
      <w:r w:rsidR="008904A8" w:rsidRPr="00BA0FC3">
        <w:rPr>
          <w:rFonts w:ascii="Arial" w:hAnsi="Arial" w:cs="Arial"/>
          <w:b/>
          <w:sz w:val="22"/>
          <w:szCs w:val="22"/>
        </w:rPr>
        <w:t>votre</w:t>
      </w:r>
      <w:r w:rsidR="00AA03AA" w:rsidRPr="00BA0FC3">
        <w:rPr>
          <w:rFonts w:ascii="Arial" w:hAnsi="Arial" w:cs="Arial"/>
          <w:b/>
          <w:sz w:val="22"/>
          <w:szCs w:val="22"/>
        </w:rPr>
        <w:t xml:space="preserve"> mandat</w:t>
      </w:r>
      <w:r w:rsidR="003A4C78" w:rsidRPr="00BA0FC3">
        <w:rPr>
          <w:rFonts w:ascii="Arial" w:hAnsi="Arial" w:cs="Arial"/>
          <w:b/>
          <w:sz w:val="22"/>
          <w:szCs w:val="22"/>
        </w:rPr>
        <w:t xml:space="preserve">, </w:t>
      </w:r>
      <w:r w:rsidR="00E95684" w:rsidRPr="00BA0FC3">
        <w:rPr>
          <w:rFonts w:ascii="Arial" w:hAnsi="Arial" w:cs="Arial"/>
          <w:b/>
          <w:sz w:val="22"/>
          <w:szCs w:val="22"/>
        </w:rPr>
        <w:t xml:space="preserve">ce </w:t>
      </w:r>
      <w:r w:rsidR="00EE1F28" w:rsidRPr="00BA0FC3">
        <w:rPr>
          <w:rFonts w:ascii="Arial" w:hAnsi="Arial" w:cs="Arial"/>
          <w:b/>
          <w:sz w:val="22"/>
          <w:szCs w:val="22"/>
        </w:rPr>
        <w:t xml:space="preserve">à </w:t>
      </w:r>
      <w:r w:rsidR="008904A8" w:rsidRPr="00BA0FC3">
        <w:rPr>
          <w:rFonts w:ascii="Arial" w:hAnsi="Arial" w:cs="Arial"/>
          <w:b/>
          <w:sz w:val="22"/>
          <w:szCs w:val="22"/>
        </w:rPr>
        <w:t>quoi vous vous</w:t>
      </w:r>
      <w:r w:rsidR="00EE1F28" w:rsidRPr="00BA0FC3">
        <w:rPr>
          <w:rFonts w:ascii="Arial" w:hAnsi="Arial" w:cs="Arial"/>
          <w:b/>
          <w:sz w:val="22"/>
          <w:szCs w:val="22"/>
        </w:rPr>
        <w:t xml:space="preserve"> engage</w:t>
      </w:r>
      <w:r w:rsidR="008904A8" w:rsidRPr="00BA0FC3">
        <w:rPr>
          <w:rFonts w:ascii="Arial" w:hAnsi="Arial" w:cs="Arial"/>
          <w:b/>
          <w:sz w:val="22"/>
          <w:szCs w:val="22"/>
        </w:rPr>
        <w:t>z, ce qu’il faut savoir faire pour être efficace</w:t>
      </w:r>
      <w:r w:rsidR="00F94618" w:rsidRPr="00BA0FC3">
        <w:rPr>
          <w:rFonts w:ascii="Arial" w:hAnsi="Arial" w:cs="Arial"/>
          <w:b/>
          <w:sz w:val="22"/>
          <w:szCs w:val="22"/>
        </w:rPr>
        <w:t xml:space="preserve"> et vous permettre de jouer pleinement votre rôle</w:t>
      </w:r>
      <w:r w:rsidR="008904A8" w:rsidRPr="00BA0FC3">
        <w:rPr>
          <w:rFonts w:ascii="Arial" w:hAnsi="Arial" w:cs="Arial"/>
          <w:b/>
          <w:sz w:val="22"/>
          <w:szCs w:val="22"/>
        </w:rPr>
        <w:t>.</w:t>
      </w:r>
      <w:r w:rsidR="003A4C78" w:rsidRPr="00BA0FC3">
        <w:rPr>
          <w:rFonts w:ascii="Arial" w:hAnsi="Arial" w:cs="Arial"/>
          <w:b/>
          <w:sz w:val="22"/>
          <w:szCs w:val="22"/>
        </w:rPr>
        <w:t xml:space="preserve"> C</w:t>
      </w:r>
      <w:r w:rsidR="008904A8" w:rsidRPr="00BA0FC3">
        <w:rPr>
          <w:rFonts w:ascii="Arial" w:hAnsi="Arial" w:cs="Arial"/>
          <w:b/>
          <w:sz w:val="22"/>
          <w:szCs w:val="22"/>
        </w:rPr>
        <w:t>’est aussi</w:t>
      </w:r>
      <w:r w:rsidR="003A4C78" w:rsidRPr="00BA0FC3">
        <w:rPr>
          <w:rFonts w:ascii="Arial" w:hAnsi="Arial" w:cs="Arial"/>
          <w:b/>
          <w:sz w:val="22"/>
          <w:szCs w:val="22"/>
        </w:rPr>
        <w:t xml:space="preserve"> un lieu de rencontre et d’échange</w:t>
      </w:r>
      <w:r w:rsidR="008904A8" w:rsidRPr="00BA0FC3">
        <w:rPr>
          <w:rFonts w:ascii="Arial" w:hAnsi="Arial" w:cs="Arial"/>
          <w:b/>
          <w:sz w:val="22"/>
          <w:szCs w:val="22"/>
        </w:rPr>
        <w:t>s</w:t>
      </w:r>
      <w:r w:rsidR="003A4C78" w:rsidRPr="00BA0FC3">
        <w:rPr>
          <w:rFonts w:ascii="Arial" w:hAnsi="Arial" w:cs="Arial"/>
          <w:b/>
          <w:sz w:val="22"/>
          <w:szCs w:val="22"/>
        </w:rPr>
        <w:t xml:space="preserve"> entre RU</w:t>
      </w:r>
      <w:r w:rsidR="008904A8" w:rsidRPr="00BA0FC3">
        <w:rPr>
          <w:rFonts w:ascii="Arial" w:hAnsi="Arial" w:cs="Arial"/>
          <w:b/>
          <w:sz w:val="22"/>
          <w:szCs w:val="22"/>
        </w:rPr>
        <w:t xml:space="preserve"> de différentes associations, qui démarrent un parcours de formation</w:t>
      </w:r>
      <w:r w:rsidR="003A4C78" w:rsidRPr="00BA0FC3">
        <w:rPr>
          <w:rFonts w:ascii="Arial" w:hAnsi="Arial" w:cs="Arial"/>
          <w:b/>
          <w:sz w:val="22"/>
          <w:szCs w:val="22"/>
        </w:rPr>
        <w:t>.</w:t>
      </w:r>
    </w:p>
    <w:p w:rsidR="004C08E0" w:rsidRPr="004C08E0" w:rsidRDefault="004C08E0" w:rsidP="00AE2499">
      <w:pPr>
        <w:jc w:val="both"/>
        <w:rPr>
          <w:rFonts w:ascii="Century Gothic" w:hAnsi="Century Gothic"/>
          <w:b/>
          <w:sz w:val="16"/>
          <w:szCs w:val="16"/>
        </w:rPr>
      </w:pPr>
    </w:p>
    <w:p w:rsidR="00AE2499" w:rsidRPr="00515584" w:rsidRDefault="00AE2499" w:rsidP="00AE2499">
      <w:pPr>
        <w:jc w:val="both"/>
        <w:rPr>
          <w:rFonts w:ascii="Arial" w:hAnsi="Arial" w:cs="Arial"/>
        </w:rPr>
        <w:sectPr w:rsidR="00AE2499" w:rsidRPr="00515584" w:rsidSect="009827A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6" w:h="16838"/>
          <w:pgMar w:top="1223" w:right="849" w:bottom="851" w:left="993" w:header="426" w:footer="708" w:gutter="0"/>
          <w:cols w:space="720"/>
          <w:docGrid w:linePitch="360"/>
        </w:sectPr>
      </w:pPr>
    </w:p>
    <w:p w:rsidR="00BC6EDD" w:rsidRDefault="008904A8" w:rsidP="008904A8">
      <w:pPr>
        <w:spacing w:after="120"/>
        <w:rPr>
          <w:rFonts w:ascii="Arial" w:eastAsia="Calibri" w:hAnsi="Arial" w:cs="Arial"/>
          <w:b/>
          <w:color w:val="CC543B"/>
          <w:sz w:val="22"/>
          <w:szCs w:val="22"/>
          <w:lang w:eastAsia="en-US"/>
        </w:rPr>
      </w:pPr>
      <w:r w:rsidRPr="00E016FC">
        <w:rPr>
          <w:rFonts w:ascii="Arial" w:eastAsia="Calibri" w:hAnsi="Arial" w:cs="Arial"/>
          <w:b/>
          <w:color w:val="CC543B"/>
          <w:sz w:val="22"/>
          <w:szCs w:val="22"/>
          <w:lang w:eastAsia="en-US"/>
        </w:rPr>
        <w:t>Objectifs de la formation</w:t>
      </w:r>
      <w:r w:rsidR="00BC6EDD">
        <w:rPr>
          <w:rFonts w:ascii="Arial" w:eastAsia="Calibri" w:hAnsi="Arial" w:cs="Arial"/>
          <w:b/>
          <w:color w:val="CC543B"/>
          <w:sz w:val="22"/>
          <w:szCs w:val="22"/>
          <w:lang w:eastAsia="en-US"/>
        </w:rPr>
        <w:t xml:space="preserve"> </w:t>
      </w:r>
    </w:p>
    <w:p w:rsidR="008904A8" w:rsidRPr="00E016FC" w:rsidRDefault="008904A8" w:rsidP="008904A8">
      <w:pPr>
        <w:spacing w:after="120"/>
        <w:rPr>
          <w:rFonts w:ascii="Arial" w:hAnsi="Arial" w:cs="Arial"/>
          <w:b/>
          <w:szCs w:val="22"/>
        </w:rPr>
      </w:pPr>
      <w:r w:rsidRPr="00E016FC">
        <w:rPr>
          <w:rFonts w:ascii="Arial" w:eastAsia="Calibri" w:hAnsi="Arial" w:cs="Arial"/>
          <w:b/>
          <w:color w:val="302980"/>
          <w:sz w:val="22"/>
          <w:szCs w:val="22"/>
          <w:lang w:eastAsia="en-US"/>
        </w:rPr>
        <w:t>(</w:t>
      </w:r>
      <w:r w:rsidRPr="00E016FC">
        <w:rPr>
          <w:rFonts w:ascii="Arial" w:hAnsi="Arial" w:cs="Arial"/>
          <w:i/>
          <w:sz w:val="22"/>
          <w:szCs w:val="22"/>
        </w:rPr>
        <w:t xml:space="preserve">conforme au cahier des charges du Ministère des affaires sociales et de la santé, mars 2016) </w:t>
      </w:r>
    </w:p>
    <w:p w:rsidR="0094456F" w:rsidRPr="00E016FC" w:rsidRDefault="00AB5566" w:rsidP="004D578F">
      <w:pPr>
        <w:pStyle w:val="Paragraphedeliste"/>
        <w:numPr>
          <w:ilvl w:val="0"/>
          <w:numId w:val="18"/>
        </w:numPr>
        <w:rPr>
          <w:rFonts w:ascii="Arial" w:hAnsi="Arial" w:cs="Arial"/>
        </w:rPr>
      </w:pPr>
      <w:r w:rsidRPr="00E016FC">
        <w:rPr>
          <w:rFonts w:ascii="Arial" w:hAnsi="Arial" w:cs="Arial"/>
        </w:rPr>
        <w:t>S</w:t>
      </w:r>
      <w:r w:rsidR="008904A8" w:rsidRPr="00E016FC">
        <w:rPr>
          <w:rFonts w:ascii="Arial" w:hAnsi="Arial" w:cs="Arial"/>
        </w:rPr>
        <w:t xml:space="preserve">e positionner comme représentant des usagers </w:t>
      </w:r>
    </w:p>
    <w:p w:rsidR="0094456F" w:rsidRPr="00E016FC" w:rsidRDefault="00AB5566" w:rsidP="004D578F">
      <w:pPr>
        <w:pStyle w:val="Paragraphedeliste"/>
        <w:numPr>
          <w:ilvl w:val="0"/>
          <w:numId w:val="18"/>
        </w:numPr>
        <w:rPr>
          <w:rFonts w:ascii="Arial" w:hAnsi="Arial" w:cs="Arial"/>
        </w:rPr>
      </w:pPr>
      <w:r w:rsidRPr="00E016FC">
        <w:rPr>
          <w:rFonts w:ascii="Arial" w:hAnsi="Arial" w:cs="Arial"/>
        </w:rPr>
        <w:t>M</w:t>
      </w:r>
      <w:r w:rsidR="008904A8" w:rsidRPr="00E016FC">
        <w:rPr>
          <w:rFonts w:ascii="Arial" w:hAnsi="Arial" w:cs="Arial"/>
        </w:rPr>
        <w:t xml:space="preserve">obiliser les fondamentaux de la démocratie en santé (notamment les principes, les valeurs, les droits) </w:t>
      </w:r>
    </w:p>
    <w:p w:rsidR="008904A8" w:rsidRPr="00E016FC" w:rsidRDefault="00AB5566" w:rsidP="004D578F">
      <w:pPr>
        <w:pStyle w:val="Paragraphedeliste"/>
        <w:numPr>
          <w:ilvl w:val="0"/>
          <w:numId w:val="18"/>
        </w:numPr>
        <w:rPr>
          <w:rFonts w:ascii="Arial" w:hAnsi="Arial" w:cs="Arial"/>
        </w:rPr>
      </w:pPr>
      <w:r w:rsidRPr="00E016FC">
        <w:rPr>
          <w:rFonts w:ascii="Arial" w:hAnsi="Arial" w:cs="Arial"/>
        </w:rPr>
        <w:t>E</w:t>
      </w:r>
      <w:r w:rsidR="008904A8" w:rsidRPr="00E016FC">
        <w:rPr>
          <w:rFonts w:ascii="Arial" w:hAnsi="Arial" w:cs="Arial"/>
        </w:rPr>
        <w:t>laborer et défendre une position d'usagers, dans une approche transversale</w:t>
      </w:r>
    </w:p>
    <w:p w:rsidR="008904A8" w:rsidRPr="00E016FC" w:rsidRDefault="008904A8" w:rsidP="004D578F">
      <w:pPr>
        <w:rPr>
          <w:rFonts w:ascii="Arial" w:hAnsi="Arial" w:cs="Arial"/>
        </w:rPr>
      </w:pPr>
    </w:p>
    <w:p w:rsidR="008904A8" w:rsidRPr="00E016FC" w:rsidRDefault="008904A8" w:rsidP="00DD6A06">
      <w:pPr>
        <w:spacing w:after="120"/>
        <w:rPr>
          <w:rFonts w:ascii="Arial" w:eastAsia="Calibri" w:hAnsi="Arial" w:cs="Arial"/>
          <w:b/>
          <w:color w:val="CC543B"/>
          <w:sz w:val="22"/>
          <w:szCs w:val="22"/>
          <w:lang w:eastAsia="en-US"/>
        </w:rPr>
      </w:pPr>
      <w:r w:rsidRPr="00E016FC">
        <w:rPr>
          <w:rFonts w:ascii="Arial" w:eastAsia="Calibri" w:hAnsi="Arial" w:cs="Arial"/>
          <w:b/>
          <w:color w:val="CC543B"/>
          <w:sz w:val="22"/>
          <w:szCs w:val="22"/>
          <w:lang w:eastAsia="en-US"/>
        </w:rPr>
        <w:t xml:space="preserve">Contenu de la formation </w:t>
      </w:r>
    </w:p>
    <w:p w:rsidR="008904A8" w:rsidRPr="00E016FC" w:rsidRDefault="008904A8" w:rsidP="00DD6A06">
      <w:pPr>
        <w:pStyle w:val="Paragraphedeliste"/>
        <w:numPr>
          <w:ilvl w:val="0"/>
          <w:numId w:val="19"/>
        </w:numPr>
        <w:rPr>
          <w:rFonts w:ascii="Arial" w:hAnsi="Arial" w:cs="Arial"/>
        </w:rPr>
      </w:pPr>
      <w:r w:rsidRPr="00E016FC">
        <w:rPr>
          <w:rFonts w:ascii="Arial" w:hAnsi="Arial" w:cs="Arial"/>
        </w:rPr>
        <w:t>Les grands principes défendus par les RU</w:t>
      </w:r>
      <w:r w:rsidR="00287478" w:rsidRPr="00E016FC">
        <w:rPr>
          <w:rFonts w:ascii="Arial" w:hAnsi="Arial" w:cs="Arial"/>
        </w:rPr>
        <w:t> ;</w:t>
      </w:r>
      <w:r w:rsidRPr="00E016FC">
        <w:rPr>
          <w:rFonts w:ascii="Arial" w:hAnsi="Arial" w:cs="Arial"/>
        </w:rPr>
        <w:t xml:space="preserve"> la démocratie en santé</w:t>
      </w:r>
    </w:p>
    <w:p w:rsidR="00287478" w:rsidRPr="00E016FC" w:rsidRDefault="00287478" w:rsidP="00DD6A06">
      <w:pPr>
        <w:pStyle w:val="Paragraphedeliste"/>
        <w:numPr>
          <w:ilvl w:val="0"/>
          <w:numId w:val="19"/>
        </w:numPr>
        <w:rPr>
          <w:rFonts w:ascii="Arial" w:hAnsi="Arial" w:cs="Arial"/>
        </w:rPr>
      </w:pPr>
      <w:r w:rsidRPr="00E016FC">
        <w:rPr>
          <w:rFonts w:ascii="Arial" w:hAnsi="Arial" w:cs="Arial"/>
        </w:rPr>
        <w:t xml:space="preserve">Les principales instances de la représentation et la place du RU </w:t>
      </w:r>
    </w:p>
    <w:p w:rsidR="0094456F" w:rsidRPr="00E016FC" w:rsidRDefault="0094456F" w:rsidP="00DD6A06">
      <w:pPr>
        <w:pStyle w:val="Paragraphedeliste"/>
        <w:numPr>
          <w:ilvl w:val="0"/>
          <w:numId w:val="19"/>
        </w:numPr>
        <w:rPr>
          <w:rFonts w:ascii="Arial" w:hAnsi="Arial" w:cs="Arial"/>
        </w:rPr>
      </w:pPr>
      <w:r w:rsidRPr="00E016FC">
        <w:rPr>
          <w:rFonts w:ascii="Arial" w:hAnsi="Arial" w:cs="Arial"/>
        </w:rPr>
        <w:t>Des principes à la pratique :</w:t>
      </w:r>
    </w:p>
    <w:p w:rsidR="0094456F" w:rsidRPr="00E016FC" w:rsidRDefault="0094456F" w:rsidP="00DE0435">
      <w:pPr>
        <w:pStyle w:val="Paragraphedeliste"/>
        <w:numPr>
          <w:ilvl w:val="0"/>
          <w:numId w:val="16"/>
        </w:numPr>
        <w:rPr>
          <w:rFonts w:ascii="Arial" w:hAnsi="Arial" w:cs="Arial"/>
          <w:sz w:val="22"/>
        </w:rPr>
      </w:pPr>
      <w:r w:rsidRPr="00E016FC">
        <w:rPr>
          <w:rFonts w:ascii="Arial" w:hAnsi="Arial" w:cs="Arial"/>
          <w:sz w:val="22"/>
        </w:rPr>
        <w:t xml:space="preserve">les principales situations rencontrées </w:t>
      </w:r>
    </w:p>
    <w:p w:rsidR="0094456F" w:rsidRPr="00E016FC" w:rsidRDefault="005353C5" w:rsidP="00DE0435">
      <w:pPr>
        <w:pStyle w:val="Paragraphedeliste"/>
        <w:numPr>
          <w:ilvl w:val="0"/>
          <w:numId w:val="16"/>
        </w:numPr>
        <w:rPr>
          <w:rFonts w:ascii="Arial" w:hAnsi="Arial" w:cs="Arial"/>
          <w:sz w:val="22"/>
        </w:rPr>
      </w:pPr>
      <w:r w:rsidRPr="00E016FC">
        <w:rPr>
          <w:rFonts w:ascii="Arial" w:hAnsi="Arial" w:cs="Arial"/>
          <w:sz w:val="22"/>
        </w:rPr>
        <w:t>t</w:t>
      </w:r>
      <w:r w:rsidR="0094456F" w:rsidRPr="00E016FC">
        <w:rPr>
          <w:rFonts w:ascii="Arial" w:hAnsi="Arial" w:cs="Arial"/>
          <w:sz w:val="22"/>
        </w:rPr>
        <w:t xml:space="preserve">ravailler en commun </w:t>
      </w:r>
    </w:p>
    <w:p w:rsidR="0094456F" w:rsidRPr="00E016FC" w:rsidRDefault="0094456F" w:rsidP="00DE0435">
      <w:pPr>
        <w:pStyle w:val="Paragraphedeliste"/>
        <w:numPr>
          <w:ilvl w:val="0"/>
          <w:numId w:val="16"/>
        </w:numPr>
        <w:rPr>
          <w:rFonts w:ascii="Arial" w:hAnsi="Arial" w:cs="Arial"/>
          <w:sz w:val="22"/>
        </w:rPr>
      </w:pPr>
      <w:r w:rsidRPr="00E016FC">
        <w:rPr>
          <w:rFonts w:ascii="Arial" w:hAnsi="Arial" w:cs="Arial"/>
          <w:sz w:val="22"/>
        </w:rPr>
        <w:t>énoncer un avis</w:t>
      </w:r>
    </w:p>
    <w:p w:rsidR="0094456F" w:rsidRPr="00E016FC" w:rsidRDefault="0094456F" w:rsidP="00DD6A06">
      <w:pPr>
        <w:pStyle w:val="Paragraphedeliste"/>
        <w:numPr>
          <w:ilvl w:val="0"/>
          <w:numId w:val="18"/>
        </w:numPr>
        <w:rPr>
          <w:rFonts w:ascii="Arial" w:hAnsi="Arial" w:cs="Arial"/>
        </w:rPr>
      </w:pPr>
      <w:r w:rsidRPr="00E016FC">
        <w:rPr>
          <w:rFonts w:ascii="Arial" w:hAnsi="Arial" w:cs="Arial"/>
        </w:rPr>
        <w:t xml:space="preserve">Les outils et ressources du RU </w:t>
      </w:r>
    </w:p>
    <w:p w:rsidR="008904A8" w:rsidRPr="00E016FC" w:rsidRDefault="008904A8" w:rsidP="00DD6A06">
      <w:pPr>
        <w:pStyle w:val="Paragraphedeliste"/>
        <w:numPr>
          <w:ilvl w:val="0"/>
          <w:numId w:val="18"/>
        </w:numPr>
        <w:tabs>
          <w:tab w:val="num" w:pos="720"/>
        </w:tabs>
        <w:rPr>
          <w:rFonts w:ascii="Arial" w:hAnsi="Arial" w:cs="Arial"/>
        </w:rPr>
      </w:pPr>
      <w:r w:rsidRPr="00E016FC">
        <w:rPr>
          <w:rFonts w:ascii="Arial" w:hAnsi="Arial" w:cs="Arial"/>
        </w:rPr>
        <w:t xml:space="preserve">Les points </w:t>
      </w:r>
      <w:r w:rsidR="00287478" w:rsidRPr="00E016FC">
        <w:rPr>
          <w:rFonts w:ascii="Arial" w:hAnsi="Arial" w:cs="Arial"/>
        </w:rPr>
        <w:t>de vigilance du RU</w:t>
      </w:r>
    </w:p>
    <w:p w:rsidR="008904A8" w:rsidRPr="00E016FC" w:rsidRDefault="00287478" w:rsidP="00DD6A06">
      <w:pPr>
        <w:pStyle w:val="Paragraphedeliste"/>
        <w:numPr>
          <w:ilvl w:val="0"/>
          <w:numId w:val="18"/>
        </w:numPr>
        <w:rPr>
          <w:rFonts w:ascii="Arial" w:hAnsi="Arial" w:cs="Arial"/>
        </w:rPr>
      </w:pPr>
      <w:r w:rsidRPr="00E016FC">
        <w:rPr>
          <w:rFonts w:ascii="Arial" w:hAnsi="Arial" w:cs="Arial"/>
        </w:rPr>
        <w:t xml:space="preserve">Les </w:t>
      </w:r>
      <w:r w:rsidR="008904A8" w:rsidRPr="00E016FC">
        <w:rPr>
          <w:rFonts w:ascii="Arial" w:hAnsi="Arial" w:cs="Arial"/>
        </w:rPr>
        <w:t>compétences clés du RU</w:t>
      </w:r>
    </w:p>
    <w:p w:rsidR="00B83B4A" w:rsidRPr="00E016FC" w:rsidRDefault="00B83B4A" w:rsidP="006E4665">
      <w:pPr>
        <w:spacing w:after="120"/>
        <w:jc w:val="both"/>
        <w:rPr>
          <w:rFonts w:ascii="Arial" w:hAnsi="Arial" w:cs="Arial"/>
          <w:b/>
          <w:sz w:val="2"/>
          <w:szCs w:val="22"/>
        </w:rPr>
      </w:pPr>
    </w:p>
    <w:p w:rsidR="0094456F" w:rsidRPr="00E016FC" w:rsidRDefault="0094456F" w:rsidP="00917959">
      <w:pPr>
        <w:spacing w:line="276" w:lineRule="auto"/>
        <w:ind w:right="1"/>
        <w:jc w:val="both"/>
        <w:rPr>
          <w:rFonts w:ascii="Arial" w:eastAsia="Calibri" w:hAnsi="Arial" w:cs="Arial"/>
          <w:b/>
          <w:color w:val="CC543B"/>
          <w:sz w:val="22"/>
          <w:szCs w:val="22"/>
          <w:lang w:eastAsia="en-US"/>
        </w:rPr>
      </w:pPr>
      <w:r w:rsidRPr="00E016FC">
        <w:rPr>
          <w:rFonts w:ascii="Arial" w:eastAsia="Calibri" w:hAnsi="Arial" w:cs="Arial"/>
          <w:b/>
          <w:color w:val="CC543B"/>
          <w:sz w:val="22"/>
          <w:szCs w:val="22"/>
          <w:lang w:eastAsia="en-US"/>
        </w:rPr>
        <w:t>Méthodes pédagogiques</w:t>
      </w:r>
    </w:p>
    <w:p w:rsidR="0094456F" w:rsidRPr="00E016FC" w:rsidRDefault="0094456F" w:rsidP="00DD6A06">
      <w:pPr>
        <w:pStyle w:val="Paragraphedeliste"/>
        <w:numPr>
          <w:ilvl w:val="0"/>
          <w:numId w:val="18"/>
        </w:numPr>
        <w:rPr>
          <w:rFonts w:ascii="Arial" w:hAnsi="Arial" w:cs="Arial"/>
        </w:rPr>
      </w:pPr>
      <w:r w:rsidRPr="00E016FC">
        <w:rPr>
          <w:rFonts w:ascii="Arial" w:hAnsi="Arial" w:cs="Arial"/>
        </w:rPr>
        <w:t>Jeu de plateau pédagogique avec questions ouvertes,</w:t>
      </w:r>
      <w:r w:rsidR="00F713A1" w:rsidRPr="00E016FC">
        <w:rPr>
          <w:rFonts w:ascii="Arial" w:hAnsi="Arial" w:cs="Arial"/>
        </w:rPr>
        <w:t xml:space="preserve"> études de cas, auto-évaluation</w:t>
      </w:r>
    </w:p>
    <w:p w:rsidR="005353C5" w:rsidRPr="00E016FC" w:rsidRDefault="005353C5" w:rsidP="00DD6A06">
      <w:pPr>
        <w:pStyle w:val="Paragraphedeliste"/>
        <w:numPr>
          <w:ilvl w:val="0"/>
          <w:numId w:val="18"/>
        </w:numPr>
        <w:rPr>
          <w:rFonts w:ascii="Arial" w:hAnsi="Arial" w:cs="Arial"/>
        </w:rPr>
      </w:pPr>
      <w:r w:rsidRPr="00E016FC">
        <w:rPr>
          <w:rFonts w:ascii="Arial" w:hAnsi="Arial" w:cs="Arial"/>
        </w:rPr>
        <w:t>Echanges d’expériences</w:t>
      </w:r>
      <w:r w:rsidR="0094456F" w:rsidRPr="00E016FC">
        <w:rPr>
          <w:rFonts w:ascii="Arial" w:hAnsi="Arial" w:cs="Arial"/>
        </w:rPr>
        <w:t xml:space="preserve"> </w:t>
      </w:r>
    </w:p>
    <w:p w:rsidR="0094456F" w:rsidRPr="00E016FC" w:rsidRDefault="005353C5" w:rsidP="00DD6A06">
      <w:pPr>
        <w:pStyle w:val="Paragraphedeliste"/>
        <w:numPr>
          <w:ilvl w:val="0"/>
          <w:numId w:val="18"/>
        </w:numPr>
        <w:rPr>
          <w:rFonts w:ascii="Arial" w:hAnsi="Arial" w:cs="Arial"/>
        </w:rPr>
      </w:pPr>
      <w:r w:rsidRPr="00E016FC">
        <w:rPr>
          <w:rFonts w:ascii="Arial" w:hAnsi="Arial" w:cs="Arial"/>
        </w:rPr>
        <w:t>A</w:t>
      </w:r>
      <w:r w:rsidR="00F713A1" w:rsidRPr="00E016FC">
        <w:rPr>
          <w:rFonts w:ascii="Arial" w:hAnsi="Arial" w:cs="Arial"/>
        </w:rPr>
        <w:t>pports théoriques</w:t>
      </w:r>
    </w:p>
    <w:p w:rsidR="00686084" w:rsidRPr="00361035" w:rsidRDefault="00686084" w:rsidP="00BF49CE">
      <w:pPr>
        <w:pStyle w:val="Corpsdetexte"/>
        <w:jc w:val="left"/>
        <w:rPr>
          <w:rFonts w:eastAsia="Calibri"/>
          <w:b/>
          <w:color w:val="CC543B"/>
          <w:kern w:val="0"/>
          <w:sz w:val="22"/>
          <w:szCs w:val="22"/>
          <w:lang w:eastAsia="en-US"/>
        </w:rPr>
      </w:pPr>
    </w:p>
    <w:p w:rsidR="000D3DC6" w:rsidRDefault="0094456F" w:rsidP="00BF49CE">
      <w:pPr>
        <w:pStyle w:val="Corpsdetexte"/>
        <w:jc w:val="left"/>
        <w:rPr>
          <w:rFonts w:ascii="Century Gothic" w:hAnsi="Century Gothic"/>
          <w:sz w:val="22"/>
          <w:szCs w:val="22"/>
        </w:rPr>
      </w:pPr>
      <w:r w:rsidRPr="00361035">
        <w:rPr>
          <w:rFonts w:eastAsia="Calibri"/>
          <w:b/>
          <w:color w:val="CC543B"/>
          <w:kern w:val="0"/>
          <w:sz w:val="22"/>
          <w:szCs w:val="22"/>
          <w:lang w:eastAsia="en-US"/>
        </w:rPr>
        <w:t>Supports fournis</w:t>
      </w:r>
      <w:r w:rsidRPr="00361035">
        <w:rPr>
          <w:b/>
          <w:sz w:val="22"/>
          <w:szCs w:val="22"/>
        </w:rPr>
        <w:t> :</w:t>
      </w:r>
      <w:r w:rsidR="00E016FC">
        <w:rPr>
          <w:b/>
          <w:sz w:val="22"/>
          <w:szCs w:val="22"/>
        </w:rPr>
        <w:t xml:space="preserve"> </w:t>
      </w:r>
      <w:r w:rsidRPr="00361035">
        <w:rPr>
          <w:sz w:val="22"/>
          <w:szCs w:val="22"/>
        </w:rPr>
        <w:t>mallette du RU constituant une base documentaire et un carnet de route.</w:t>
      </w:r>
      <w:r w:rsidR="000D3DC6">
        <w:rPr>
          <w:rFonts w:ascii="Century Gothic" w:hAnsi="Century Gothic"/>
          <w:sz w:val="22"/>
          <w:szCs w:val="22"/>
        </w:rPr>
        <w:br w:type="page"/>
      </w:r>
    </w:p>
    <w:p w:rsidR="00686084" w:rsidRDefault="00686084" w:rsidP="00686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ind w:right="72"/>
        <w:jc w:val="center"/>
        <w:rPr>
          <w:rFonts w:ascii="Arial" w:eastAsia="Calibri" w:hAnsi="Arial" w:cs="Arial"/>
          <w:b/>
          <w:color w:val="302980"/>
          <w:szCs w:val="22"/>
          <w:lang w:eastAsia="en-US"/>
        </w:rPr>
      </w:pPr>
      <w:r>
        <w:rPr>
          <w:rFonts w:ascii="Arial" w:eastAsia="Calibri" w:hAnsi="Arial" w:cs="Arial"/>
          <w:b/>
          <w:color w:val="302980"/>
          <w:szCs w:val="22"/>
          <w:lang w:eastAsia="en-US"/>
        </w:rPr>
        <w:lastRenderedPageBreak/>
        <w:t>RU, EN AVANT !</w:t>
      </w:r>
    </w:p>
    <w:p w:rsidR="00686084" w:rsidRPr="00747683" w:rsidRDefault="00686084" w:rsidP="00686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ind w:right="72"/>
        <w:jc w:val="center"/>
        <w:rPr>
          <w:rFonts w:ascii="Arial" w:eastAsia="Calibri" w:hAnsi="Arial" w:cs="Arial"/>
          <w:b/>
          <w:color w:val="302980"/>
          <w:sz w:val="22"/>
          <w:szCs w:val="22"/>
          <w:lang w:eastAsia="en-US"/>
        </w:rPr>
      </w:pPr>
      <w:r w:rsidRPr="00747683">
        <w:rPr>
          <w:rFonts w:ascii="Arial" w:eastAsia="Calibri" w:hAnsi="Arial" w:cs="Arial"/>
          <w:b/>
          <w:color w:val="302980"/>
          <w:sz w:val="22"/>
          <w:szCs w:val="22"/>
          <w:lang w:eastAsia="en-US"/>
        </w:rPr>
        <w:t xml:space="preserve">BULLETIN D’INSCRIPTION A LA FORMATION DU </w:t>
      </w:r>
      <w:r w:rsidR="00920E2C">
        <w:rPr>
          <w:rFonts w:ascii="Arial" w:eastAsia="Calibri" w:hAnsi="Arial" w:cs="Arial"/>
          <w:b/>
          <w:color w:val="302980"/>
          <w:sz w:val="22"/>
          <w:szCs w:val="22"/>
          <w:lang w:eastAsia="en-US"/>
        </w:rPr>
        <w:t>25/11</w:t>
      </w:r>
      <w:r w:rsidR="0064473E">
        <w:rPr>
          <w:rFonts w:ascii="Arial" w:eastAsia="Calibri" w:hAnsi="Arial" w:cs="Arial"/>
          <w:b/>
          <w:color w:val="302980"/>
          <w:sz w:val="22"/>
          <w:szCs w:val="22"/>
          <w:lang w:eastAsia="en-US"/>
        </w:rPr>
        <w:t xml:space="preserve"> et </w:t>
      </w:r>
      <w:r w:rsidR="00920E2C">
        <w:rPr>
          <w:rFonts w:ascii="Arial" w:eastAsia="Calibri" w:hAnsi="Arial" w:cs="Arial"/>
          <w:b/>
          <w:color w:val="302980"/>
          <w:sz w:val="22"/>
          <w:szCs w:val="22"/>
          <w:lang w:eastAsia="en-US"/>
        </w:rPr>
        <w:t>26/11/</w:t>
      </w:r>
      <w:r w:rsidR="0064473E">
        <w:rPr>
          <w:rFonts w:ascii="Arial" w:eastAsia="Calibri" w:hAnsi="Arial" w:cs="Arial"/>
          <w:b/>
          <w:color w:val="302980"/>
          <w:sz w:val="22"/>
          <w:szCs w:val="22"/>
          <w:lang w:eastAsia="en-US"/>
        </w:rPr>
        <w:t>20</w:t>
      </w:r>
      <w:r w:rsidR="00BF38CD">
        <w:rPr>
          <w:rFonts w:ascii="Arial" w:eastAsia="Calibri" w:hAnsi="Arial" w:cs="Arial"/>
          <w:b/>
          <w:color w:val="302980"/>
          <w:sz w:val="22"/>
          <w:szCs w:val="22"/>
          <w:lang w:eastAsia="en-US"/>
        </w:rPr>
        <w:t>21</w:t>
      </w:r>
      <w:r w:rsidR="0064473E">
        <w:rPr>
          <w:rFonts w:ascii="Arial" w:eastAsia="Calibri" w:hAnsi="Arial" w:cs="Arial"/>
          <w:b/>
          <w:color w:val="302980"/>
          <w:sz w:val="22"/>
          <w:szCs w:val="22"/>
          <w:lang w:eastAsia="en-US"/>
        </w:rPr>
        <w:t xml:space="preserve"> à </w:t>
      </w:r>
      <w:r w:rsidR="00920E2C">
        <w:rPr>
          <w:rFonts w:ascii="Arial" w:eastAsia="Calibri" w:hAnsi="Arial" w:cs="Arial"/>
          <w:b/>
          <w:color w:val="302980"/>
          <w:sz w:val="22"/>
          <w:szCs w:val="22"/>
          <w:lang w:eastAsia="en-US"/>
        </w:rPr>
        <w:t>METZ (proximité)</w:t>
      </w:r>
    </w:p>
    <w:p w:rsidR="00E95684" w:rsidRPr="00E95684" w:rsidRDefault="00E95684" w:rsidP="00B60DDD">
      <w:pPr>
        <w:ind w:right="-284"/>
        <w:jc w:val="both"/>
        <w:rPr>
          <w:rFonts w:ascii="Century Gothic" w:hAnsi="Century Gothic" w:cs="Arial"/>
          <w:b/>
          <w:sz w:val="22"/>
          <w:highlight w:val="yellow"/>
        </w:rPr>
      </w:pPr>
    </w:p>
    <w:p w:rsidR="0064473E" w:rsidRPr="0064473E" w:rsidRDefault="0064473E" w:rsidP="0064473E">
      <w:pPr>
        <w:suppressAutoHyphens w:val="0"/>
        <w:ind w:right="72"/>
        <w:jc w:val="both"/>
        <w:rPr>
          <w:rFonts w:ascii="Arial" w:hAnsi="Arial" w:cs="Arial"/>
          <w:b/>
          <w:sz w:val="20"/>
          <w:szCs w:val="22"/>
          <w:lang w:eastAsia="fr-FR"/>
        </w:rPr>
      </w:pPr>
      <w:r w:rsidRPr="0064473E">
        <w:rPr>
          <w:rFonts w:ascii="Arial" w:hAnsi="Arial" w:cs="Arial"/>
          <w:b/>
          <w:sz w:val="20"/>
          <w:szCs w:val="22"/>
          <w:lang w:eastAsia="fr-FR"/>
        </w:rPr>
        <w:t>Merci de renvoyer ce bulletin</w:t>
      </w:r>
      <w:r w:rsidR="00BF38CD">
        <w:rPr>
          <w:rFonts w:ascii="Arial" w:hAnsi="Arial" w:cs="Arial"/>
          <w:b/>
          <w:sz w:val="20"/>
          <w:szCs w:val="22"/>
          <w:lang w:eastAsia="fr-FR"/>
        </w:rPr>
        <w:t xml:space="preserve"> p</w:t>
      </w:r>
      <w:r w:rsidRPr="0064473E">
        <w:rPr>
          <w:rFonts w:ascii="Arial" w:hAnsi="Arial" w:cs="Arial"/>
          <w:b/>
          <w:sz w:val="20"/>
          <w:szCs w:val="22"/>
          <w:lang w:eastAsia="fr-FR"/>
        </w:rPr>
        <w:t>ar courrier à l’adresse suivante</w:t>
      </w:r>
      <w:r w:rsidR="00920E2C">
        <w:rPr>
          <w:rFonts w:ascii="Arial" w:hAnsi="Arial" w:cs="Arial"/>
          <w:b/>
          <w:sz w:val="20"/>
          <w:szCs w:val="22"/>
          <w:lang w:eastAsia="fr-FR"/>
        </w:rPr>
        <w:t xml:space="preserve">, </w:t>
      </w:r>
      <w:r w:rsidR="00920E2C" w:rsidRPr="00920E2C">
        <w:rPr>
          <w:rFonts w:ascii="Arial" w:hAnsi="Arial" w:cs="Arial"/>
          <w:b/>
          <w:color w:val="FF0000"/>
          <w:sz w:val="20"/>
          <w:szCs w:val="22"/>
          <w:lang w:eastAsia="fr-FR"/>
        </w:rPr>
        <w:t>avant le 15 novembre</w:t>
      </w:r>
      <w:r w:rsidRPr="00920E2C">
        <w:rPr>
          <w:rFonts w:ascii="Arial" w:hAnsi="Arial" w:cs="Arial"/>
          <w:b/>
          <w:color w:val="FF0000"/>
          <w:sz w:val="20"/>
          <w:szCs w:val="22"/>
          <w:lang w:eastAsia="fr-FR"/>
        </w:rPr>
        <w:t xml:space="preserve"> </w:t>
      </w:r>
      <w:r w:rsidRPr="0064473E">
        <w:rPr>
          <w:rFonts w:ascii="Arial" w:hAnsi="Arial" w:cs="Arial"/>
          <w:b/>
          <w:sz w:val="20"/>
          <w:szCs w:val="22"/>
          <w:lang w:eastAsia="fr-FR"/>
        </w:rPr>
        <w:t>:</w:t>
      </w:r>
    </w:p>
    <w:p w:rsidR="0064473E" w:rsidRPr="0064473E" w:rsidRDefault="0064473E" w:rsidP="0064473E">
      <w:pPr>
        <w:suppressAutoHyphens w:val="0"/>
        <w:ind w:right="72"/>
        <w:jc w:val="both"/>
        <w:rPr>
          <w:rFonts w:ascii="Arial" w:hAnsi="Arial" w:cs="Arial"/>
          <w:sz w:val="20"/>
          <w:szCs w:val="22"/>
          <w:lang w:eastAsia="fr-FR"/>
        </w:rPr>
      </w:pPr>
      <w:r w:rsidRPr="0064473E">
        <w:rPr>
          <w:rFonts w:ascii="Arial" w:hAnsi="Arial" w:cs="Arial"/>
          <w:sz w:val="20"/>
          <w:szCs w:val="22"/>
          <w:lang w:eastAsia="fr-FR"/>
        </w:rPr>
        <w:t xml:space="preserve">France Assos Santé Grand Est </w:t>
      </w:r>
    </w:p>
    <w:p w:rsidR="0064473E" w:rsidRPr="0064473E" w:rsidRDefault="00BF38CD" w:rsidP="0064473E">
      <w:pPr>
        <w:suppressAutoHyphens w:val="0"/>
        <w:ind w:right="72"/>
        <w:jc w:val="both"/>
        <w:rPr>
          <w:rFonts w:ascii="Arial" w:hAnsi="Arial" w:cs="Arial"/>
          <w:sz w:val="20"/>
          <w:szCs w:val="22"/>
          <w:lang w:eastAsia="fr-FR"/>
        </w:rPr>
      </w:pPr>
      <w:r>
        <w:rPr>
          <w:rFonts w:ascii="Arial" w:hAnsi="Arial" w:cs="Arial"/>
          <w:sz w:val="20"/>
          <w:szCs w:val="22"/>
          <w:lang w:eastAsia="fr-FR"/>
        </w:rPr>
        <w:t>Hôpital Civil - a</w:t>
      </w:r>
      <w:r w:rsidR="0064473E" w:rsidRPr="0064473E">
        <w:rPr>
          <w:rFonts w:ascii="Arial" w:hAnsi="Arial" w:cs="Arial"/>
          <w:sz w:val="20"/>
          <w:szCs w:val="22"/>
          <w:lang w:eastAsia="fr-FR"/>
        </w:rPr>
        <w:t xml:space="preserve">ncien bâtiment d’ophtalmologie </w:t>
      </w:r>
    </w:p>
    <w:p w:rsidR="0064473E" w:rsidRPr="0064473E" w:rsidRDefault="0064473E" w:rsidP="0064473E">
      <w:pPr>
        <w:suppressAutoHyphens w:val="0"/>
        <w:ind w:right="72"/>
        <w:jc w:val="both"/>
        <w:rPr>
          <w:rFonts w:ascii="Arial" w:hAnsi="Arial" w:cs="Arial"/>
          <w:sz w:val="20"/>
          <w:szCs w:val="22"/>
          <w:lang w:eastAsia="fr-FR"/>
        </w:rPr>
      </w:pPr>
      <w:r w:rsidRPr="0064473E">
        <w:rPr>
          <w:rFonts w:ascii="Arial" w:hAnsi="Arial" w:cs="Arial"/>
          <w:sz w:val="20"/>
          <w:szCs w:val="22"/>
          <w:lang w:eastAsia="fr-FR"/>
        </w:rPr>
        <w:t xml:space="preserve">1 place de l’Hôpital </w:t>
      </w:r>
    </w:p>
    <w:p w:rsidR="0064473E" w:rsidRPr="0064473E" w:rsidRDefault="00BF38CD" w:rsidP="0064473E">
      <w:pPr>
        <w:suppressAutoHyphens w:val="0"/>
        <w:ind w:right="72"/>
        <w:jc w:val="both"/>
        <w:rPr>
          <w:rFonts w:ascii="Arial" w:hAnsi="Arial" w:cs="Arial"/>
          <w:sz w:val="20"/>
          <w:szCs w:val="22"/>
          <w:lang w:eastAsia="fr-FR"/>
        </w:rPr>
      </w:pPr>
      <w:r>
        <w:rPr>
          <w:rFonts w:ascii="Arial" w:hAnsi="Arial" w:cs="Arial"/>
          <w:sz w:val="20"/>
          <w:szCs w:val="22"/>
          <w:lang w:eastAsia="fr-FR"/>
        </w:rPr>
        <w:t xml:space="preserve">BP 426 - </w:t>
      </w:r>
      <w:r w:rsidR="0064473E" w:rsidRPr="0064473E">
        <w:rPr>
          <w:rFonts w:ascii="Arial" w:hAnsi="Arial" w:cs="Arial"/>
          <w:sz w:val="20"/>
          <w:szCs w:val="22"/>
          <w:lang w:eastAsia="fr-FR"/>
        </w:rPr>
        <w:t>670</w:t>
      </w:r>
      <w:r>
        <w:rPr>
          <w:rFonts w:ascii="Arial" w:hAnsi="Arial" w:cs="Arial"/>
          <w:sz w:val="20"/>
          <w:szCs w:val="22"/>
          <w:lang w:eastAsia="fr-FR"/>
        </w:rPr>
        <w:t>91</w:t>
      </w:r>
      <w:r w:rsidR="0064473E" w:rsidRPr="0064473E">
        <w:rPr>
          <w:rFonts w:ascii="Arial" w:hAnsi="Arial" w:cs="Arial"/>
          <w:sz w:val="20"/>
          <w:szCs w:val="22"/>
          <w:lang w:eastAsia="fr-FR"/>
        </w:rPr>
        <w:t xml:space="preserve"> Strasbourg</w:t>
      </w:r>
      <w:r>
        <w:rPr>
          <w:rFonts w:ascii="Arial" w:hAnsi="Arial" w:cs="Arial"/>
          <w:sz w:val="20"/>
          <w:szCs w:val="22"/>
          <w:lang w:eastAsia="fr-FR"/>
        </w:rPr>
        <w:t xml:space="preserve"> Cedex</w:t>
      </w:r>
      <w:bookmarkStart w:id="0" w:name="_GoBack"/>
      <w:bookmarkEnd w:id="0"/>
    </w:p>
    <w:p w:rsidR="0064473E" w:rsidRPr="0064473E" w:rsidRDefault="0064473E" w:rsidP="0064473E">
      <w:pPr>
        <w:suppressAutoHyphens w:val="0"/>
        <w:ind w:right="72"/>
        <w:jc w:val="both"/>
        <w:rPr>
          <w:rFonts w:ascii="Arial" w:hAnsi="Arial" w:cs="Arial"/>
          <w:b/>
          <w:sz w:val="20"/>
          <w:szCs w:val="22"/>
          <w:lang w:eastAsia="fr-FR"/>
        </w:rPr>
      </w:pPr>
      <w:r w:rsidRPr="0064473E">
        <w:rPr>
          <w:rFonts w:ascii="Arial" w:hAnsi="Arial" w:cs="Arial"/>
          <w:b/>
          <w:sz w:val="20"/>
          <w:szCs w:val="22"/>
          <w:lang w:eastAsia="fr-FR"/>
        </w:rPr>
        <w:t xml:space="preserve">OU </w:t>
      </w:r>
    </w:p>
    <w:p w:rsidR="0064473E" w:rsidRPr="0064473E" w:rsidRDefault="0064473E" w:rsidP="0064473E">
      <w:pPr>
        <w:suppressAutoHyphens w:val="0"/>
        <w:ind w:right="72"/>
        <w:jc w:val="both"/>
        <w:rPr>
          <w:rFonts w:ascii="Arial" w:hAnsi="Arial" w:cs="Arial"/>
          <w:b/>
          <w:sz w:val="20"/>
          <w:szCs w:val="22"/>
          <w:lang w:eastAsia="fr-FR"/>
        </w:rPr>
      </w:pPr>
      <w:r w:rsidRPr="0064473E">
        <w:rPr>
          <w:rFonts w:ascii="Arial" w:hAnsi="Arial" w:cs="Arial"/>
          <w:b/>
          <w:sz w:val="20"/>
          <w:szCs w:val="22"/>
          <w:lang w:eastAsia="fr-FR"/>
        </w:rPr>
        <w:t xml:space="preserve">Par mail à : </w:t>
      </w:r>
      <w:hyperlink r:id="rId16" w:history="1">
        <w:r w:rsidRPr="0064473E">
          <w:rPr>
            <w:rFonts w:ascii="Arial" w:hAnsi="Arial" w:cs="Arial"/>
            <w:b/>
            <w:color w:val="0000FF"/>
            <w:sz w:val="20"/>
            <w:szCs w:val="22"/>
            <w:u w:val="single"/>
            <w:lang w:eastAsia="fr-FR"/>
          </w:rPr>
          <w:t>sboudouaz@france-assos-sante.org</w:t>
        </w:r>
      </w:hyperlink>
      <w:r w:rsidRPr="0064473E">
        <w:rPr>
          <w:rFonts w:ascii="Arial" w:hAnsi="Arial" w:cs="Arial"/>
          <w:b/>
          <w:sz w:val="20"/>
          <w:szCs w:val="22"/>
          <w:lang w:eastAsia="fr-FR"/>
        </w:rPr>
        <w:t xml:space="preserve"> </w:t>
      </w:r>
    </w:p>
    <w:p w:rsidR="00B60DDD" w:rsidRPr="00567F82" w:rsidRDefault="000C6833" w:rsidP="00253850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3EA5B1"/>
          <w:sz w:val="22"/>
          <w:szCs w:val="22"/>
        </w:rPr>
      </w:pPr>
      <w:r w:rsidRPr="00567F82">
        <w:rPr>
          <w:rFonts w:ascii="Arial" w:hAnsi="Arial" w:cs="Arial"/>
          <w:color w:val="3EA5B1"/>
          <w:sz w:val="36"/>
          <w:szCs w:val="22"/>
        </w:rPr>
        <w:sym w:font="Webdings" w:char="F069"/>
      </w:r>
      <w:r w:rsidRPr="00567F82">
        <w:rPr>
          <w:rFonts w:ascii="Arial" w:hAnsi="Arial" w:cs="Arial"/>
          <w:color w:val="3EA5B1"/>
          <w:sz w:val="36"/>
          <w:szCs w:val="22"/>
        </w:rPr>
        <w:t xml:space="preserve"> </w:t>
      </w:r>
      <w:r w:rsidRPr="00567F82">
        <w:rPr>
          <w:rFonts w:ascii="Arial" w:hAnsi="Arial" w:cs="Arial"/>
          <w:b/>
          <w:color w:val="3EA5B1"/>
          <w:sz w:val="22"/>
          <w:szCs w:val="22"/>
        </w:rPr>
        <w:t>N</w:t>
      </w:r>
      <w:r w:rsidR="00B60DDD" w:rsidRPr="00567F82">
        <w:rPr>
          <w:rFonts w:ascii="Arial" w:hAnsi="Arial" w:cs="Arial"/>
          <w:b/>
          <w:color w:val="3EA5B1"/>
          <w:sz w:val="22"/>
          <w:szCs w:val="22"/>
        </w:rPr>
        <w:t xml:space="preserve">ous attendons que le seuil minimal de </w:t>
      </w:r>
      <w:r w:rsidR="008E1AAF" w:rsidRPr="00567F82">
        <w:rPr>
          <w:rFonts w:ascii="Arial" w:hAnsi="Arial" w:cs="Arial"/>
          <w:b/>
          <w:color w:val="3EA5B1"/>
          <w:sz w:val="22"/>
          <w:szCs w:val="22"/>
        </w:rPr>
        <w:t xml:space="preserve">10 </w:t>
      </w:r>
      <w:r w:rsidR="00B60DDD" w:rsidRPr="00567F82">
        <w:rPr>
          <w:rFonts w:ascii="Arial" w:hAnsi="Arial" w:cs="Arial"/>
          <w:b/>
          <w:color w:val="3EA5B1"/>
          <w:sz w:val="22"/>
          <w:szCs w:val="22"/>
        </w:rPr>
        <w:t>inscrits soit atteint avant de vous confirmer la formation.</w:t>
      </w:r>
      <w:r w:rsidR="00E95684" w:rsidRPr="00567F82">
        <w:rPr>
          <w:rFonts w:ascii="Arial" w:hAnsi="Arial" w:cs="Arial"/>
          <w:b/>
          <w:color w:val="3EA5B1"/>
          <w:sz w:val="22"/>
          <w:szCs w:val="22"/>
        </w:rPr>
        <w:t xml:space="preserve"> Le nombre de places est limité à 15 </w:t>
      </w:r>
      <w:r w:rsidR="00A045B8" w:rsidRPr="00567F82">
        <w:rPr>
          <w:rFonts w:ascii="Arial" w:hAnsi="Arial" w:cs="Arial"/>
          <w:b/>
          <w:color w:val="3EA5B1"/>
          <w:sz w:val="22"/>
          <w:szCs w:val="22"/>
        </w:rPr>
        <w:t xml:space="preserve">participants </w:t>
      </w:r>
      <w:r w:rsidR="00E95684" w:rsidRPr="00567F82">
        <w:rPr>
          <w:rFonts w:ascii="Arial" w:hAnsi="Arial" w:cs="Arial"/>
          <w:b/>
          <w:color w:val="3EA5B1"/>
          <w:sz w:val="22"/>
          <w:szCs w:val="22"/>
        </w:rPr>
        <w:t>par formation.</w:t>
      </w:r>
    </w:p>
    <w:p w:rsidR="00F53247" w:rsidRPr="00567F82" w:rsidRDefault="00F53247" w:rsidP="00253850">
      <w:pPr>
        <w:spacing w:line="276" w:lineRule="auto"/>
        <w:jc w:val="both"/>
        <w:rPr>
          <w:rFonts w:ascii="Arial" w:eastAsia="Calibri" w:hAnsi="Arial" w:cs="Arial"/>
          <w:b/>
          <w:color w:val="CC543B"/>
          <w:sz w:val="22"/>
          <w:szCs w:val="22"/>
          <w:lang w:eastAsia="en-US"/>
        </w:rPr>
      </w:pPr>
    </w:p>
    <w:p w:rsidR="0003691B" w:rsidRPr="00567F82" w:rsidRDefault="00F713A1" w:rsidP="00253850">
      <w:pPr>
        <w:spacing w:line="276" w:lineRule="auto"/>
        <w:jc w:val="center"/>
        <w:rPr>
          <w:rFonts w:ascii="Arial" w:eastAsia="Calibri" w:hAnsi="Arial" w:cs="Arial"/>
          <w:b/>
          <w:color w:val="CC543B"/>
          <w:sz w:val="22"/>
          <w:szCs w:val="22"/>
          <w:lang w:eastAsia="en-US"/>
        </w:rPr>
      </w:pPr>
      <w:r w:rsidRPr="00567F82">
        <w:rPr>
          <w:rFonts w:ascii="Arial" w:eastAsia="Calibri" w:hAnsi="Arial" w:cs="Arial"/>
          <w:b/>
          <w:color w:val="CC543B"/>
          <w:sz w:val="22"/>
          <w:szCs w:val="22"/>
          <w:lang w:eastAsia="en-US"/>
        </w:rPr>
        <w:sym w:font="Wingdings" w:char="F021"/>
      </w:r>
      <w:r w:rsidR="0003691B" w:rsidRPr="00567F82">
        <w:rPr>
          <w:rFonts w:ascii="Arial" w:eastAsia="Calibri" w:hAnsi="Arial" w:cs="Arial"/>
          <w:b/>
          <w:color w:val="CC543B"/>
          <w:sz w:val="22"/>
          <w:szCs w:val="22"/>
          <w:lang w:eastAsia="en-US"/>
        </w:rPr>
        <w:t xml:space="preserve">Merci de remplir </w:t>
      </w:r>
      <w:r w:rsidR="005353C5" w:rsidRPr="00567F82">
        <w:rPr>
          <w:rFonts w:ascii="Arial" w:eastAsia="Calibri" w:hAnsi="Arial" w:cs="Arial"/>
          <w:b/>
          <w:color w:val="CC543B"/>
          <w:sz w:val="22"/>
          <w:szCs w:val="22"/>
          <w:lang w:eastAsia="en-US"/>
        </w:rPr>
        <w:t xml:space="preserve">lisiblement </w:t>
      </w:r>
      <w:r w:rsidR="0003691B" w:rsidRPr="00567F82">
        <w:rPr>
          <w:rFonts w:ascii="Arial" w:eastAsia="Calibri" w:hAnsi="Arial" w:cs="Arial"/>
          <w:b/>
          <w:color w:val="CC543B"/>
          <w:sz w:val="22"/>
          <w:szCs w:val="22"/>
          <w:lang w:eastAsia="en-US"/>
        </w:rPr>
        <w:t>TOUS les cham</w:t>
      </w:r>
      <w:r w:rsidR="000C6833" w:rsidRPr="00567F82">
        <w:rPr>
          <w:rFonts w:ascii="Arial" w:eastAsia="Calibri" w:hAnsi="Arial" w:cs="Arial"/>
          <w:b/>
          <w:color w:val="CC543B"/>
          <w:sz w:val="22"/>
          <w:szCs w:val="22"/>
          <w:lang w:eastAsia="en-US"/>
        </w:rPr>
        <w:t>ps de ce bulletin d‘inscription</w:t>
      </w:r>
    </w:p>
    <w:p w:rsidR="008C1224" w:rsidRPr="00567F82" w:rsidRDefault="0003691B" w:rsidP="00253850">
      <w:pPr>
        <w:spacing w:after="120"/>
        <w:rPr>
          <w:rFonts w:ascii="Arial" w:hAnsi="Arial" w:cs="Arial"/>
          <w:sz w:val="22"/>
          <w:szCs w:val="22"/>
        </w:rPr>
      </w:pPr>
      <w:r w:rsidRPr="00567F82">
        <w:rPr>
          <w:rFonts w:ascii="Arial" w:hAnsi="Arial" w:cs="Arial"/>
          <w:b/>
          <w:szCs w:val="22"/>
        </w:rPr>
        <w:t xml:space="preserve"> </w:t>
      </w:r>
    </w:p>
    <w:p w:rsidR="008C1224" w:rsidRPr="00D80735" w:rsidRDefault="008C1224" w:rsidP="00253850">
      <w:pPr>
        <w:suppressAutoHyphens w:val="0"/>
        <w:spacing w:after="100" w:afterAutospacing="1"/>
        <w:rPr>
          <w:rFonts w:ascii="Arial" w:hAnsi="Arial" w:cs="Arial"/>
          <w:b/>
          <w:color w:val="302980"/>
          <w:sz w:val="22"/>
          <w:szCs w:val="22"/>
          <w:u w:val="single"/>
        </w:rPr>
      </w:pPr>
      <w:r w:rsidRPr="00D80735">
        <w:rPr>
          <w:rFonts w:ascii="Arial" w:hAnsi="Arial" w:cs="Arial"/>
          <w:b/>
          <w:color w:val="302980"/>
          <w:sz w:val="22"/>
          <w:szCs w:val="22"/>
          <w:u w:val="single"/>
        </w:rPr>
        <w:t>Coordonnées</w:t>
      </w:r>
    </w:p>
    <w:p w:rsidR="00D61B22" w:rsidRPr="00567F82" w:rsidRDefault="00D61B22" w:rsidP="00253850">
      <w:pPr>
        <w:spacing w:after="240" w:line="276" w:lineRule="auto"/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</w:pPr>
      <w:r w:rsidRPr="00567F82">
        <w:rPr>
          <w:rFonts w:ascii="Arial" w:eastAsia="Calibri" w:hAnsi="Arial" w:cs="Arial"/>
          <w:b/>
          <w:sz w:val="22"/>
          <w:szCs w:val="22"/>
          <w:lang w:eastAsia="en-US"/>
        </w:rPr>
        <w:t xml:space="preserve">Nom  </w:t>
      </w:r>
      <w:r w:rsidRPr="00567F82">
        <w:rPr>
          <w:rFonts w:ascii="Arial" w:eastAsia="Calibri" w:hAnsi="Arial" w:cs="Arial"/>
          <w:caps/>
          <w:spacing w:val="20"/>
          <w:sz w:val="22"/>
          <w:szCs w:val="22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b/>
          <w:sz w:val="22"/>
          <w:szCs w:val="22"/>
          <w:lang w:eastAsia="en-US"/>
        </w:rPr>
        <w:t xml:space="preserve"> Prénom </w:t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</w:p>
    <w:p w:rsidR="00D61B22" w:rsidRPr="00567F82" w:rsidRDefault="00D61B22" w:rsidP="00253850">
      <w:pPr>
        <w:spacing w:after="240" w:line="276" w:lineRule="auto"/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</w:pPr>
      <w:r w:rsidRPr="00567F82">
        <w:rPr>
          <w:rFonts w:ascii="Arial" w:eastAsia="Calibri" w:hAnsi="Arial" w:cs="Arial"/>
          <w:sz w:val="22"/>
          <w:szCs w:val="22"/>
          <w:lang w:eastAsia="en-US"/>
        </w:rPr>
        <w:t xml:space="preserve">Association membre de France Assos Santé </w:t>
      </w:r>
      <w:r w:rsidRPr="00567F82">
        <w:rPr>
          <w:rFonts w:ascii="Arial" w:eastAsia="Calibri" w:hAnsi="Arial" w:cs="Arial"/>
          <w:sz w:val="16"/>
          <w:szCs w:val="16"/>
          <w:lang w:eastAsia="en-US"/>
        </w:rPr>
        <w:t xml:space="preserve">: </w:t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 xml:space="preserve"> </w:t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sz w:val="16"/>
          <w:szCs w:val="16"/>
          <w:lang w:eastAsia="en-US"/>
        </w:rPr>
        <w:t> </w:t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</w:p>
    <w:p w:rsidR="00D61B22" w:rsidRPr="00567F82" w:rsidRDefault="00D61B22" w:rsidP="00253850">
      <w:pPr>
        <w:spacing w:after="240" w:line="276" w:lineRule="auto"/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</w:pPr>
      <w:r w:rsidRPr="00567F82">
        <w:rPr>
          <w:rFonts w:ascii="Arial" w:eastAsia="Calibri" w:hAnsi="Arial" w:cs="Arial"/>
          <w:sz w:val="22"/>
          <w:szCs w:val="22"/>
          <w:lang w:eastAsia="en-US"/>
        </w:rPr>
        <w:t xml:space="preserve">Région : </w:t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</w:p>
    <w:p w:rsidR="00D61B22" w:rsidRPr="00567F82" w:rsidRDefault="00D61B22" w:rsidP="00253850">
      <w:pPr>
        <w:spacing w:after="240"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567F82">
        <w:rPr>
          <w:rFonts w:ascii="Arial" w:eastAsia="Calibri" w:hAnsi="Arial" w:cs="Arial"/>
          <w:sz w:val="22"/>
          <w:szCs w:val="22"/>
          <w:lang w:eastAsia="en-US"/>
        </w:rPr>
        <w:t>Fonction dans l’association (salarié, bénévole, élu…) :</w:t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 xml:space="preserve"> </w:t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</w:p>
    <w:p w:rsidR="00D61B22" w:rsidRPr="00567F82" w:rsidRDefault="00D61B22" w:rsidP="00253850">
      <w:pPr>
        <w:spacing w:after="240" w:line="276" w:lineRule="auto"/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</w:pPr>
      <w:r w:rsidRPr="00567F82">
        <w:rPr>
          <w:rFonts w:ascii="Arial" w:eastAsia="Calibri" w:hAnsi="Arial" w:cs="Arial"/>
          <w:sz w:val="22"/>
          <w:szCs w:val="22"/>
          <w:lang w:eastAsia="en-US"/>
        </w:rPr>
        <w:t>Votre adresse :</w:t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</w:p>
    <w:p w:rsidR="005F0894" w:rsidRPr="005F0894" w:rsidRDefault="005F0894" w:rsidP="005F0894">
      <w:pPr>
        <w:suppressAutoHyphens w:val="0"/>
        <w:spacing w:after="120" w:line="276" w:lineRule="auto"/>
        <w:ind w:right="72"/>
        <w:rPr>
          <w:rFonts w:ascii="Arial" w:eastAsia="Calibri" w:hAnsi="Arial" w:cs="Arial"/>
          <w:sz w:val="22"/>
          <w:szCs w:val="22"/>
          <w:lang w:eastAsia="en-US"/>
        </w:rPr>
      </w:pPr>
      <w:r w:rsidRPr="005F0894">
        <w:rPr>
          <w:rFonts w:ascii="Arial" w:eastAsia="Calibri" w:hAnsi="Arial" w:cs="Arial"/>
          <w:sz w:val="22"/>
          <w:szCs w:val="22"/>
          <w:lang w:eastAsia="en-US"/>
        </w:rPr>
        <w:t>Votre téléphone </w:t>
      </w:r>
      <w:r w:rsidRPr="005F0894">
        <w:rPr>
          <w:rFonts w:ascii="Arial" w:eastAsia="Calibri" w:hAnsi="Arial" w:cs="Arial"/>
          <w:b/>
          <w:sz w:val="22"/>
          <w:szCs w:val="22"/>
          <w:lang w:eastAsia="en-US"/>
        </w:rPr>
        <w:t>: __.__.__.__.__.</w:t>
      </w:r>
      <w:r w:rsidRPr="005F0894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F0894">
        <w:rPr>
          <w:rFonts w:ascii="Arial" w:eastAsia="Calibri" w:hAnsi="Arial" w:cs="Arial"/>
          <w:sz w:val="22"/>
          <w:szCs w:val="22"/>
          <w:lang w:eastAsia="en-US"/>
        </w:rPr>
        <w:t xml:space="preserve">Votre E-mail : </w:t>
      </w:r>
      <w:r w:rsidRPr="005F0894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>______________@______________</w:t>
      </w:r>
    </w:p>
    <w:p w:rsidR="00D61B22" w:rsidRPr="00567F82" w:rsidRDefault="00D61B22" w:rsidP="00253850">
      <w:pPr>
        <w:tabs>
          <w:tab w:val="right" w:leader="dot" w:pos="8789"/>
        </w:tabs>
        <w:jc w:val="both"/>
        <w:rPr>
          <w:rFonts w:ascii="Arial" w:hAnsi="Arial" w:cs="Arial"/>
          <w:sz w:val="22"/>
          <w:szCs w:val="22"/>
        </w:rPr>
      </w:pPr>
    </w:p>
    <w:p w:rsidR="00D61B22" w:rsidRPr="00567F82" w:rsidRDefault="00D61B22" w:rsidP="00D80735">
      <w:pPr>
        <w:suppressAutoHyphens w:val="0"/>
        <w:spacing w:after="100" w:afterAutospacing="1"/>
        <w:rPr>
          <w:rFonts w:ascii="Arial" w:hAnsi="Arial" w:cs="Arial"/>
          <w:b/>
          <w:bCs/>
          <w:sz w:val="22"/>
          <w:szCs w:val="22"/>
        </w:rPr>
      </w:pPr>
      <w:r w:rsidRPr="00D80735">
        <w:rPr>
          <w:rFonts w:ascii="Arial" w:hAnsi="Arial" w:cs="Arial"/>
          <w:b/>
          <w:color w:val="302980"/>
          <w:sz w:val="22"/>
          <w:szCs w:val="22"/>
          <w:u w:val="single"/>
        </w:rPr>
        <w:t>Hébergement</w:t>
      </w:r>
      <w:r w:rsidR="00E41A11" w:rsidRPr="00567F82">
        <w:rPr>
          <w:rFonts w:ascii="Arial" w:hAnsi="Arial" w:cs="Arial"/>
          <w:b/>
          <w:bCs/>
          <w:sz w:val="22"/>
          <w:szCs w:val="22"/>
        </w:rPr>
        <w:t> :</w:t>
      </w:r>
    </w:p>
    <w:p w:rsidR="00D61B22" w:rsidRPr="00D80735" w:rsidRDefault="00D61B22" w:rsidP="0058670D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D80735">
        <w:rPr>
          <w:rFonts w:ascii="Arial" w:hAnsi="Arial" w:cs="Aria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14pt;height:9pt" o:ole="">
            <v:imagedata r:id="rId17" o:title=""/>
          </v:shape>
          <w:control r:id="rId18" w:name="CheckBox1231" w:shapeid="_x0000_i1031"/>
        </w:object>
      </w:r>
      <w:r w:rsidRPr="00D80735">
        <w:rPr>
          <w:rFonts w:ascii="Arial" w:hAnsi="Arial" w:cs="Arial"/>
          <w:sz w:val="22"/>
          <w:szCs w:val="22"/>
        </w:rPr>
        <w:t>NON</w:t>
      </w:r>
      <w:r w:rsidRPr="00D80735">
        <w:rPr>
          <w:rFonts w:ascii="Arial" w:hAnsi="Arial" w:cs="Arial"/>
          <w:sz w:val="22"/>
          <w:szCs w:val="22"/>
        </w:rPr>
        <w:tab/>
      </w:r>
      <w:r w:rsidRPr="00D80735">
        <w:rPr>
          <w:rFonts w:ascii="Arial" w:hAnsi="Arial" w:cs="Arial"/>
          <w:sz w:val="22"/>
          <w:szCs w:val="22"/>
        </w:rPr>
        <w:tab/>
      </w:r>
      <w:r w:rsidRPr="00D80735">
        <w:rPr>
          <w:rFonts w:ascii="Arial" w:hAnsi="Arial" w:cs="Arial"/>
        </w:rPr>
        <w:object w:dxaOrig="225" w:dyaOrig="225">
          <v:shape id="_x0000_i1033" type="#_x0000_t75" style="width:14pt;height:9pt" o:ole="">
            <v:imagedata r:id="rId17" o:title=""/>
          </v:shape>
          <w:control r:id="rId19" w:name="CheckBox1221" w:shapeid="_x0000_i1033"/>
        </w:object>
      </w:r>
      <w:r w:rsidRPr="00D80735">
        <w:rPr>
          <w:rFonts w:ascii="Arial" w:hAnsi="Arial" w:cs="Arial"/>
          <w:sz w:val="22"/>
          <w:szCs w:val="22"/>
        </w:rPr>
        <w:t>OUI</w:t>
      </w:r>
      <w:r w:rsidRPr="00D80735">
        <w:rPr>
          <w:rFonts w:ascii="Arial" w:hAnsi="Arial" w:cs="Arial"/>
          <w:sz w:val="22"/>
          <w:szCs w:val="22"/>
        </w:rPr>
        <w:tab/>
      </w:r>
      <w:r w:rsidRPr="00D80735">
        <w:rPr>
          <w:rFonts w:ascii="Arial" w:hAnsi="Arial" w:cs="Arial"/>
          <w:sz w:val="22"/>
          <w:szCs w:val="22"/>
        </w:rPr>
        <w:tab/>
        <w:t>Pour la nuit du __ au __</w:t>
      </w:r>
      <w:r w:rsidR="005F0894">
        <w:rPr>
          <w:rFonts w:ascii="Arial" w:hAnsi="Arial" w:cs="Arial"/>
          <w:lang w:eastAsia="fr-FR"/>
        </w:rPr>
        <w:t>= ___nuits</w:t>
      </w:r>
    </w:p>
    <w:p w:rsidR="00D61B22" w:rsidRPr="00D80735" w:rsidRDefault="00D61B22" w:rsidP="0058670D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D80735">
        <w:rPr>
          <w:rFonts w:ascii="Arial" w:hAnsi="Arial" w:cs="Arial"/>
        </w:rPr>
        <w:object w:dxaOrig="225" w:dyaOrig="225">
          <v:shape id="_x0000_i1035" type="#_x0000_t75" style="width:14pt;height:9pt" o:ole="">
            <v:imagedata r:id="rId17" o:title=""/>
          </v:shape>
          <w:control r:id="rId20" w:name="CheckBox12311" w:shapeid="_x0000_i1035"/>
        </w:object>
      </w:r>
      <w:r w:rsidRPr="00D80735">
        <w:rPr>
          <w:rFonts w:ascii="Arial" w:hAnsi="Arial" w:cs="Arial"/>
          <w:sz w:val="22"/>
          <w:szCs w:val="22"/>
        </w:rPr>
        <w:t>Merci de prendre en compte mon handicap pour la réservation d’une chambre d’hôtel</w:t>
      </w:r>
    </w:p>
    <w:p w:rsidR="00D61B22" w:rsidRPr="00D80735" w:rsidRDefault="00D61B22" w:rsidP="00253850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7B5499" w:rsidRPr="00092C83" w:rsidRDefault="00D61B22" w:rsidP="009258CF">
      <w:pPr>
        <w:spacing w:line="360" w:lineRule="auto"/>
        <w:jc w:val="both"/>
        <w:rPr>
          <w:rFonts w:ascii="Century Gothic" w:hAnsi="Century Gothic" w:cs="Lucida Sans"/>
          <w:sz w:val="22"/>
          <w:szCs w:val="22"/>
        </w:rPr>
      </w:pPr>
      <w:r w:rsidRPr="00D80735">
        <w:rPr>
          <w:rFonts w:ascii="Arial" w:hAnsi="Arial" w:cs="Arial"/>
          <w:b/>
          <w:bCs/>
          <w:sz w:val="22"/>
          <w:szCs w:val="22"/>
        </w:rPr>
        <w:t>L’hébergement</w:t>
      </w:r>
      <w:r w:rsidRPr="00D80735">
        <w:rPr>
          <w:rFonts w:ascii="Arial" w:hAnsi="Arial" w:cs="Arial"/>
          <w:sz w:val="22"/>
          <w:szCs w:val="22"/>
        </w:rPr>
        <w:t xml:space="preserve"> peut être pris en charge </w:t>
      </w:r>
      <w:r w:rsidRPr="00D80735">
        <w:rPr>
          <w:rFonts w:ascii="Arial" w:hAnsi="Arial" w:cs="Arial"/>
          <w:i/>
          <w:iCs/>
          <w:sz w:val="22"/>
          <w:szCs w:val="22"/>
        </w:rPr>
        <w:t>pour la nuit précédant le premier jour de la formation</w:t>
      </w:r>
      <w:r w:rsidRPr="00D80735">
        <w:rPr>
          <w:rFonts w:ascii="Arial" w:hAnsi="Arial" w:cs="Arial"/>
          <w:sz w:val="22"/>
          <w:szCs w:val="22"/>
        </w:rPr>
        <w:t>, lorsque celle-ci commence tôt le matin et que l’éloignement de votre lieu de résidence vous oblige à arriver la veille.</w:t>
      </w:r>
      <w:r w:rsidR="005353C5">
        <w:rPr>
          <w:rFonts w:ascii="Century Gothic" w:hAnsi="Century Gothic" w:cs="Lucida Sans"/>
          <w:sz w:val="22"/>
          <w:szCs w:val="22"/>
        </w:rPr>
        <w:br w:type="page"/>
      </w:r>
    </w:p>
    <w:p w:rsidR="00A20877" w:rsidRPr="009258CF" w:rsidRDefault="00A20877" w:rsidP="009258CF">
      <w:pPr>
        <w:suppressAutoHyphens w:val="0"/>
        <w:spacing w:after="100" w:afterAutospacing="1"/>
        <w:rPr>
          <w:rFonts w:ascii="Arial" w:hAnsi="Arial" w:cs="Arial"/>
          <w:b/>
          <w:color w:val="302980"/>
          <w:sz w:val="22"/>
          <w:szCs w:val="22"/>
          <w:u w:val="single"/>
        </w:rPr>
      </w:pPr>
      <w:r w:rsidRPr="009258CF">
        <w:rPr>
          <w:rFonts w:ascii="Arial" w:hAnsi="Arial" w:cs="Arial"/>
          <w:b/>
          <w:color w:val="302980"/>
          <w:sz w:val="22"/>
          <w:szCs w:val="22"/>
          <w:u w:val="single"/>
        </w:rPr>
        <w:lastRenderedPageBreak/>
        <w:t>Votre parcours de RU </w:t>
      </w:r>
    </w:p>
    <w:p w:rsidR="00F83B2F" w:rsidRPr="009258CF" w:rsidRDefault="00F83B2F" w:rsidP="004F4D76">
      <w:pPr>
        <w:pStyle w:val="NormalWeb"/>
        <w:spacing w:before="0"/>
        <w:ind w:right="74"/>
        <w:rPr>
          <w:rFonts w:ascii="Arial" w:hAnsi="Arial" w:cs="Arial"/>
          <w:b/>
          <w:caps/>
          <w:spacing w:val="20"/>
          <w:sz w:val="22"/>
          <w:szCs w:val="22"/>
          <w:u w:val="dotted"/>
        </w:rPr>
        <w:sectPr w:rsidR="00F83B2F" w:rsidRPr="009258CF" w:rsidSect="0058670D">
          <w:headerReference w:type="default" r:id="rId21"/>
          <w:footerReference w:type="default" r:id="rId22"/>
          <w:type w:val="continuous"/>
          <w:pgSz w:w="11906" w:h="16838"/>
          <w:pgMar w:top="1223" w:right="707" w:bottom="1417" w:left="1418" w:header="426" w:footer="159" w:gutter="0"/>
          <w:cols w:space="366"/>
          <w:docGrid w:linePitch="360"/>
        </w:sectPr>
      </w:pPr>
    </w:p>
    <w:p w:rsidR="00A20877" w:rsidRDefault="00A20877" w:rsidP="009258CF">
      <w:pPr>
        <w:ind w:right="-1"/>
        <w:rPr>
          <w:rFonts w:ascii="Arial" w:hAnsi="Arial" w:cs="Arial"/>
          <w:sz w:val="22"/>
          <w:szCs w:val="22"/>
        </w:rPr>
      </w:pPr>
      <w:r w:rsidRPr="009258CF">
        <w:rPr>
          <w:rFonts w:ascii="Arial" w:hAnsi="Arial" w:cs="Arial"/>
          <w:b/>
          <w:sz w:val="22"/>
          <w:szCs w:val="22"/>
        </w:rPr>
        <w:t>Instances</w:t>
      </w:r>
      <w:r w:rsidR="00F73002" w:rsidRPr="009258CF">
        <w:rPr>
          <w:rFonts w:ascii="Arial" w:hAnsi="Arial" w:cs="Arial"/>
          <w:b/>
          <w:sz w:val="22"/>
          <w:szCs w:val="22"/>
        </w:rPr>
        <w:t>/commissions/comités</w:t>
      </w:r>
      <w:r w:rsidRPr="009258CF">
        <w:rPr>
          <w:rFonts w:ascii="Arial" w:hAnsi="Arial" w:cs="Arial"/>
          <w:b/>
          <w:sz w:val="22"/>
          <w:szCs w:val="22"/>
        </w:rPr>
        <w:t xml:space="preserve"> où vous représentez les usager</w:t>
      </w:r>
      <w:r w:rsidR="004F4D76" w:rsidRPr="009258CF">
        <w:rPr>
          <w:rFonts w:ascii="Arial" w:hAnsi="Arial" w:cs="Arial"/>
          <w:b/>
          <w:sz w:val="22"/>
          <w:szCs w:val="22"/>
        </w:rPr>
        <w:t xml:space="preserve">s </w:t>
      </w:r>
      <w:r w:rsidR="00F83B2F" w:rsidRPr="009258CF">
        <w:rPr>
          <w:rFonts w:ascii="Arial" w:hAnsi="Arial" w:cs="Arial"/>
          <w:b/>
          <w:sz w:val="22"/>
          <w:szCs w:val="22"/>
          <w:u w:val="single"/>
        </w:rPr>
        <w:t>actuellement</w:t>
      </w:r>
      <w:r w:rsidRPr="009258CF">
        <w:rPr>
          <w:rFonts w:ascii="Arial" w:hAnsi="Arial" w:cs="Arial"/>
          <w:sz w:val="22"/>
          <w:szCs w:val="22"/>
        </w:rPr>
        <w:t> </w:t>
      </w:r>
      <w:r w:rsidRPr="009258CF">
        <w:rPr>
          <w:rFonts w:ascii="Arial" w:hAnsi="Arial" w:cs="Arial"/>
          <w:sz w:val="20"/>
          <w:szCs w:val="22"/>
        </w:rPr>
        <w:t xml:space="preserve">(plusieurs réponses possibles) </w:t>
      </w:r>
      <w:r w:rsidRPr="009258CF">
        <w:rPr>
          <w:rFonts w:ascii="Arial" w:hAnsi="Arial" w:cs="Arial"/>
          <w:sz w:val="22"/>
          <w:szCs w:val="22"/>
        </w:rPr>
        <w:t xml:space="preserve">: </w:t>
      </w:r>
    </w:p>
    <w:p w:rsidR="002E344B" w:rsidRPr="009258CF" w:rsidRDefault="002E344B" w:rsidP="009258CF">
      <w:pPr>
        <w:ind w:right="-1"/>
        <w:rPr>
          <w:rFonts w:ascii="Arial" w:hAnsi="Arial" w:cs="Arial"/>
          <w:sz w:val="22"/>
          <w:szCs w:val="22"/>
        </w:rPr>
      </w:pPr>
    </w:p>
    <w:p w:rsidR="00A20877" w:rsidRPr="009258CF" w:rsidRDefault="00A20877" w:rsidP="009258CF">
      <w:pPr>
        <w:ind w:left="-720" w:right="-1"/>
        <w:rPr>
          <w:rFonts w:ascii="Arial" w:hAnsi="Arial" w:cs="Arial"/>
          <w:noProof/>
          <w:sz w:val="22"/>
          <w:szCs w:val="22"/>
        </w:rPr>
        <w:sectPr w:rsidR="00A20877" w:rsidRPr="009258CF" w:rsidSect="009258CF">
          <w:type w:val="continuous"/>
          <w:pgSz w:w="11906" w:h="16838"/>
          <w:pgMar w:top="1417" w:right="707" w:bottom="1417" w:left="1418" w:header="708" w:footer="708" w:gutter="0"/>
          <w:cols w:space="282"/>
          <w:docGrid w:linePitch="360"/>
        </w:sectPr>
      </w:pPr>
    </w:p>
    <w:p w:rsidR="00A20877" w:rsidRPr="009258CF" w:rsidRDefault="00A20877" w:rsidP="00291801">
      <w:pPr>
        <w:spacing w:line="276" w:lineRule="auto"/>
        <w:ind w:left="360" w:hanging="218"/>
        <w:rPr>
          <w:rFonts w:ascii="Arial" w:hAnsi="Arial" w:cs="Arial"/>
          <w:noProof/>
          <w:sz w:val="22"/>
          <w:szCs w:val="22"/>
        </w:rPr>
      </w:pPr>
      <w:r w:rsidRPr="009258CF">
        <w:rPr>
          <w:rFonts w:ascii="Arial" w:hAnsi="Arial" w:cs="Arial"/>
          <w:noProof/>
          <w:sz w:val="28"/>
          <w:szCs w:val="22"/>
        </w:rPr>
        <w:t>□</w:t>
      </w:r>
      <w:r w:rsidRPr="009258CF">
        <w:rPr>
          <w:rFonts w:ascii="Arial" w:hAnsi="Arial" w:cs="Arial"/>
          <w:noProof/>
          <w:sz w:val="22"/>
          <w:szCs w:val="22"/>
        </w:rPr>
        <w:t xml:space="preserve"> C</w:t>
      </w:r>
      <w:r w:rsidR="004F4D76" w:rsidRPr="009258CF">
        <w:rPr>
          <w:rFonts w:ascii="Arial" w:hAnsi="Arial" w:cs="Arial"/>
          <w:noProof/>
          <w:sz w:val="22"/>
          <w:szCs w:val="22"/>
        </w:rPr>
        <w:t>ommission des usagers</w:t>
      </w:r>
    </w:p>
    <w:p w:rsidR="00FF4A11" w:rsidRPr="009258CF" w:rsidRDefault="00FF4A11" w:rsidP="00291801">
      <w:pPr>
        <w:spacing w:line="276" w:lineRule="auto"/>
        <w:ind w:left="142"/>
        <w:rPr>
          <w:rFonts w:ascii="Arial" w:hAnsi="Arial" w:cs="Arial"/>
          <w:noProof/>
          <w:sz w:val="22"/>
          <w:szCs w:val="22"/>
        </w:rPr>
      </w:pPr>
      <w:r w:rsidRPr="009258CF">
        <w:rPr>
          <w:rFonts w:ascii="Arial" w:hAnsi="Arial" w:cs="Arial"/>
          <w:noProof/>
          <w:sz w:val="28"/>
          <w:szCs w:val="22"/>
        </w:rPr>
        <w:t xml:space="preserve">□ </w:t>
      </w:r>
      <w:r w:rsidR="00287478" w:rsidRPr="009258CF">
        <w:rPr>
          <w:rFonts w:ascii="Arial" w:hAnsi="Arial" w:cs="Arial"/>
          <w:noProof/>
          <w:sz w:val="22"/>
          <w:szCs w:val="22"/>
        </w:rPr>
        <w:t>Conseil de Surveillance</w:t>
      </w:r>
      <w:r w:rsidR="00DF1890" w:rsidRPr="009258CF">
        <w:rPr>
          <w:rFonts w:ascii="Arial" w:hAnsi="Arial" w:cs="Arial"/>
          <w:noProof/>
          <w:sz w:val="22"/>
          <w:szCs w:val="22"/>
        </w:rPr>
        <w:t xml:space="preserve"> (CS)</w:t>
      </w:r>
      <w:r w:rsidR="00287478" w:rsidRPr="009258CF">
        <w:rPr>
          <w:rFonts w:ascii="Arial" w:hAnsi="Arial" w:cs="Arial"/>
          <w:noProof/>
          <w:sz w:val="22"/>
          <w:szCs w:val="22"/>
        </w:rPr>
        <w:t xml:space="preserve"> d’établissement de santé public ou c</w:t>
      </w:r>
      <w:r w:rsidRPr="009258CF">
        <w:rPr>
          <w:rFonts w:ascii="Arial" w:hAnsi="Arial" w:cs="Arial"/>
          <w:noProof/>
          <w:sz w:val="22"/>
          <w:szCs w:val="22"/>
        </w:rPr>
        <w:t>onseil d’administration</w:t>
      </w:r>
      <w:r w:rsidR="00DF1890" w:rsidRPr="009258CF">
        <w:rPr>
          <w:rFonts w:ascii="Arial" w:hAnsi="Arial" w:cs="Arial"/>
          <w:noProof/>
          <w:sz w:val="22"/>
          <w:szCs w:val="22"/>
        </w:rPr>
        <w:t xml:space="preserve"> (CA)</w:t>
      </w:r>
      <w:r w:rsidRPr="009258CF">
        <w:rPr>
          <w:rFonts w:ascii="Arial" w:hAnsi="Arial" w:cs="Arial"/>
          <w:noProof/>
          <w:sz w:val="22"/>
          <w:szCs w:val="22"/>
        </w:rPr>
        <w:t xml:space="preserve"> d’établissement de santé</w:t>
      </w:r>
      <w:r w:rsidR="00287478" w:rsidRPr="009258CF">
        <w:rPr>
          <w:rFonts w:ascii="Arial" w:hAnsi="Arial" w:cs="Arial"/>
          <w:noProof/>
          <w:sz w:val="22"/>
          <w:szCs w:val="22"/>
        </w:rPr>
        <w:t xml:space="preserve"> </w:t>
      </w:r>
    </w:p>
    <w:p w:rsidR="00287478" w:rsidRPr="009258CF" w:rsidRDefault="00287478" w:rsidP="00291801">
      <w:pPr>
        <w:spacing w:line="276" w:lineRule="auto"/>
        <w:ind w:left="142"/>
        <w:rPr>
          <w:rFonts w:ascii="Arial" w:hAnsi="Arial" w:cs="Arial"/>
          <w:noProof/>
          <w:sz w:val="22"/>
          <w:szCs w:val="22"/>
        </w:rPr>
      </w:pPr>
      <w:r w:rsidRPr="009258CF">
        <w:rPr>
          <w:rFonts w:ascii="Arial" w:hAnsi="Arial" w:cs="Arial"/>
          <w:noProof/>
          <w:sz w:val="28"/>
          <w:szCs w:val="22"/>
        </w:rPr>
        <w:t>□</w:t>
      </w:r>
      <w:r w:rsidRPr="009258CF">
        <w:rPr>
          <w:rFonts w:ascii="Arial" w:hAnsi="Arial" w:cs="Arial"/>
          <w:noProof/>
          <w:sz w:val="22"/>
          <w:szCs w:val="22"/>
        </w:rPr>
        <w:t xml:space="preserve"> Conseil territorial de santé (CTS)</w:t>
      </w:r>
    </w:p>
    <w:p w:rsidR="006035B7" w:rsidRPr="009258CF" w:rsidRDefault="006035B7" w:rsidP="00291801">
      <w:pPr>
        <w:spacing w:line="276" w:lineRule="auto"/>
        <w:ind w:left="142"/>
        <w:rPr>
          <w:rFonts w:ascii="Arial" w:hAnsi="Arial" w:cs="Arial"/>
          <w:noProof/>
          <w:sz w:val="22"/>
          <w:szCs w:val="22"/>
        </w:rPr>
      </w:pPr>
      <w:r w:rsidRPr="009258CF">
        <w:rPr>
          <w:rFonts w:ascii="Arial" w:hAnsi="Arial" w:cs="Arial"/>
          <w:noProof/>
          <w:sz w:val="28"/>
          <w:szCs w:val="22"/>
        </w:rPr>
        <w:t xml:space="preserve">□ </w:t>
      </w:r>
      <w:r w:rsidRPr="009258CF">
        <w:rPr>
          <w:rFonts w:ascii="Arial" w:hAnsi="Arial" w:cs="Arial"/>
          <w:noProof/>
          <w:sz w:val="22"/>
          <w:szCs w:val="22"/>
        </w:rPr>
        <w:t xml:space="preserve">Conférence régionale de la santé et de l’autonomie (CRSA) </w:t>
      </w:r>
    </w:p>
    <w:p w:rsidR="00A20877" w:rsidRPr="009258CF" w:rsidRDefault="00A20877" w:rsidP="00291801">
      <w:pPr>
        <w:spacing w:line="276" w:lineRule="auto"/>
        <w:ind w:left="142"/>
        <w:rPr>
          <w:rFonts w:ascii="Arial" w:hAnsi="Arial" w:cs="Arial"/>
          <w:noProof/>
          <w:sz w:val="22"/>
          <w:szCs w:val="22"/>
        </w:rPr>
      </w:pPr>
      <w:r w:rsidRPr="009258CF">
        <w:rPr>
          <w:rFonts w:ascii="Arial" w:hAnsi="Arial" w:cs="Arial"/>
          <w:noProof/>
          <w:sz w:val="28"/>
          <w:szCs w:val="22"/>
        </w:rPr>
        <w:t xml:space="preserve">□ </w:t>
      </w:r>
      <w:r w:rsidR="00AF443E" w:rsidRPr="009258CF">
        <w:rPr>
          <w:rFonts w:ascii="Arial" w:hAnsi="Arial" w:cs="Arial"/>
          <w:noProof/>
          <w:sz w:val="22"/>
          <w:szCs w:val="22"/>
        </w:rPr>
        <w:t>Commission départem</w:t>
      </w:r>
      <w:r w:rsidR="001C2E38" w:rsidRPr="009258CF">
        <w:rPr>
          <w:rFonts w:ascii="Arial" w:hAnsi="Arial" w:cs="Arial"/>
          <w:noProof/>
          <w:sz w:val="22"/>
          <w:szCs w:val="22"/>
        </w:rPr>
        <w:t>entale des soins psychiatriques (</w:t>
      </w:r>
      <w:r w:rsidRPr="009258CF">
        <w:rPr>
          <w:rFonts w:ascii="Arial" w:hAnsi="Arial" w:cs="Arial"/>
          <w:noProof/>
          <w:sz w:val="22"/>
          <w:szCs w:val="22"/>
        </w:rPr>
        <w:t>CDSP</w:t>
      </w:r>
      <w:r w:rsidR="001C2E38" w:rsidRPr="009258CF">
        <w:rPr>
          <w:rFonts w:ascii="Arial" w:hAnsi="Arial" w:cs="Arial"/>
          <w:noProof/>
          <w:sz w:val="22"/>
          <w:szCs w:val="22"/>
        </w:rPr>
        <w:t>)</w:t>
      </w:r>
    </w:p>
    <w:p w:rsidR="00A20877" w:rsidRPr="009258CF" w:rsidRDefault="00A20877" w:rsidP="00291801">
      <w:pPr>
        <w:spacing w:line="276" w:lineRule="auto"/>
        <w:ind w:left="284"/>
        <w:rPr>
          <w:rFonts w:ascii="Arial" w:hAnsi="Arial" w:cs="Arial"/>
          <w:noProof/>
          <w:sz w:val="22"/>
          <w:szCs w:val="22"/>
        </w:rPr>
      </w:pPr>
      <w:r w:rsidRPr="009258CF">
        <w:rPr>
          <w:rFonts w:ascii="Arial" w:hAnsi="Arial" w:cs="Arial"/>
          <w:noProof/>
          <w:sz w:val="28"/>
          <w:szCs w:val="22"/>
        </w:rPr>
        <w:t xml:space="preserve">□ </w:t>
      </w:r>
      <w:r w:rsidRPr="009258CF">
        <w:rPr>
          <w:rFonts w:ascii="Arial" w:hAnsi="Arial" w:cs="Arial"/>
          <w:noProof/>
          <w:sz w:val="22"/>
          <w:szCs w:val="22"/>
        </w:rPr>
        <w:t>Conseil d</w:t>
      </w:r>
      <w:r w:rsidR="00E91ADE" w:rsidRPr="009258CF">
        <w:rPr>
          <w:rFonts w:ascii="Arial" w:hAnsi="Arial" w:cs="Arial"/>
          <w:noProof/>
          <w:sz w:val="22"/>
          <w:szCs w:val="22"/>
        </w:rPr>
        <w:t>e Surveillanc</w:t>
      </w:r>
      <w:r w:rsidR="003D691D" w:rsidRPr="009258CF">
        <w:rPr>
          <w:rFonts w:ascii="Arial" w:hAnsi="Arial" w:cs="Arial"/>
          <w:noProof/>
          <w:sz w:val="22"/>
          <w:szCs w:val="22"/>
        </w:rPr>
        <w:t>e de l’agence régionale de la santé (</w:t>
      </w:r>
      <w:r w:rsidRPr="009258CF">
        <w:rPr>
          <w:rFonts w:ascii="Arial" w:hAnsi="Arial" w:cs="Arial"/>
          <w:noProof/>
          <w:sz w:val="22"/>
          <w:szCs w:val="22"/>
        </w:rPr>
        <w:t>ARS</w:t>
      </w:r>
      <w:r w:rsidR="003D691D" w:rsidRPr="009258CF">
        <w:rPr>
          <w:rFonts w:ascii="Arial" w:hAnsi="Arial" w:cs="Arial"/>
          <w:noProof/>
          <w:sz w:val="22"/>
          <w:szCs w:val="22"/>
        </w:rPr>
        <w:t>)</w:t>
      </w:r>
    </w:p>
    <w:p w:rsidR="00077CD3" w:rsidRPr="009258CF" w:rsidRDefault="00077CD3" w:rsidP="00291801">
      <w:pPr>
        <w:spacing w:line="276" w:lineRule="auto"/>
        <w:ind w:left="284"/>
        <w:rPr>
          <w:rFonts w:ascii="Arial" w:hAnsi="Arial" w:cs="Arial"/>
          <w:noProof/>
          <w:sz w:val="22"/>
          <w:szCs w:val="22"/>
        </w:rPr>
      </w:pPr>
      <w:r w:rsidRPr="009258CF">
        <w:rPr>
          <w:rFonts w:ascii="Arial" w:hAnsi="Arial" w:cs="Arial"/>
          <w:noProof/>
          <w:sz w:val="28"/>
          <w:szCs w:val="22"/>
        </w:rPr>
        <w:t>□</w:t>
      </w:r>
      <w:r w:rsidRPr="009258CF">
        <w:rPr>
          <w:rFonts w:ascii="Arial" w:hAnsi="Arial" w:cs="Arial"/>
          <w:noProof/>
          <w:sz w:val="22"/>
          <w:szCs w:val="22"/>
        </w:rPr>
        <w:t xml:space="preserve"> </w:t>
      </w:r>
      <w:r w:rsidR="00AF443E" w:rsidRPr="009258CF">
        <w:rPr>
          <w:rFonts w:ascii="Arial" w:hAnsi="Arial" w:cs="Arial"/>
          <w:noProof/>
          <w:sz w:val="22"/>
          <w:szCs w:val="22"/>
        </w:rPr>
        <w:t>Commission de conciliation et d’indemnisation (CCI)</w:t>
      </w:r>
    </w:p>
    <w:p w:rsidR="00077CD3" w:rsidRPr="009258CF" w:rsidRDefault="00077CD3" w:rsidP="00291801">
      <w:pPr>
        <w:spacing w:line="276" w:lineRule="auto"/>
        <w:ind w:left="284"/>
        <w:rPr>
          <w:rFonts w:ascii="Arial" w:hAnsi="Arial" w:cs="Arial"/>
          <w:noProof/>
          <w:sz w:val="22"/>
          <w:szCs w:val="22"/>
        </w:rPr>
      </w:pPr>
      <w:r w:rsidRPr="009258CF">
        <w:rPr>
          <w:rFonts w:ascii="Arial" w:hAnsi="Arial" w:cs="Arial"/>
          <w:noProof/>
          <w:sz w:val="28"/>
          <w:szCs w:val="22"/>
        </w:rPr>
        <w:t>□</w:t>
      </w:r>
      <w:r w:rsidRPr="009258CF">
        <w:rPr>
          <w:rFonts w:ascii="Arial" w:hAnsi="Arial" w:cs="Arial"/>
          <w:noProof/>
          <w:sz w:val="22"/>
          <w:szCs w:val="22"/>
        </w:rPr>
        <w:t xml:space="preserve"> </w:t>
      </w:r>
      <w:r w:rsidR="00AF443E" w:rsidRPr="009258CF">
        <w:rPr>
          <w:rFonts w:ascii="Arial" w:hAnsi="Arial" w:cs="Arial"/>
          <w:noProof/>
          <w:sz w:val="22"/>
          <w:szCs w:val="22"/>
        </w:rPr>
        <w:t>Comité de protection des personnes (</w:t>
      </w:r>
      <w:r w:rsidRPr="009258CF">
        <w:rPr>
          <w:rFonts w:ascii="Arial" w:hAnsi="Arial" w:cs="Arial"/>
          <w:noProof/>
          <w:sz w:val="22"/>
          <w:szCs w:val="22"/>
        </w:rPr>
        <w:t>CPP</w:t>
      </w:r>
      <w:r w:rsidR="00AF443E" w:rsidRPr="009258CF">
        <w:rPr>
          <w:rFonts w:ascii="Arial" w:hAnsi="Arial" w:cs="Arial"/>
          <w:noProof/>
          <w:sz w:val="22"/>
          <w:szCs w:val="22"/>
        </w:rPr>
        <w:t>)</w:t>
      </w:r>
      <w:r w:rsidRPr="009258CF">
        <w:rPr>
          <w:rFonts w:ascii="Arial" w:hAnsi="Arial" w:cs="Arial"/>
          <w:noProof/>
          <w:sz w:val="22"/>
          <w:szCs w:val="22"/>
        </w:rPr>
        <w:t xml:space="preserve"> </w:t>
      </w:r>
    </w:p>
    <w:p w:rsidR="00AF443E" w:rsidRPr="009258CF" w:rsidRDefault="00AF443E" w:rsidP="00291801">
      <w:pPr>
        <w:spacing w:line="276" w:lineRule="auto"/>
        <w:ind w:left="284"/>
        <w:rPr>
          <w:rFonts w:ascii="Arial" w:hAnsi="Arial" w:cs="Arial"/>
          <w:noProof/>
          <w:sz w:val="22"/>
          <w:szCs w:val="22"/>
        </w:rPr>
      </w:pPr>
      <w:r w:rsidRPr="009258CF">
        <w:rPr>
          <w:rFonts w:ascii="Arial" w:hAnsi="Arial" w:cs="Arial"/>
          <w:noProof/>
          <w:sz w:val="28"/>
          <w:szCs w:val="22"/>
        </w:rPr>
        <w:t>□</w:t>
      </w:r>
      <w:r w:rsidRPr="009258CF">
        <w:rPr>
          <w:rFonts w:ascii="Arial" w:hAnsi="Arial" w:cs="Arial"/>
          <w:noProof/>
          <w:sz w:val="22"/>
          <w:szCs w:val="22"/>
        </w:rPr>
        <w:t xml:space="preserve"> Conseil de la CPAM </w:t>
      </w:r>
    </w:p>
    <w:p w:rsidR="00077CD3" w:rsidRPr="009258CF" w:rsidRDefault="00077CD3" w:rsidP="00291801">
      <w:pPr>
        <w:spacing w:line="276" w:lineRule="auto"/>
        <w:ind w:left="284"/>
        <w:rPr>
          <w:rFonts w:ascii="Arial" w:hAnsi="Arial" w:cs="Arial"/>
          <w:noProof/>
          <w:sz w:val="22"/>
          <w:szCs w:val="22"/>
        </w:rPr>
        <w:sectPr w:rsidR="00077CD3" w:rsidRPr="009258CF" w:rsidSect="009258CF">
          <w:type w:val="continuous"/>
          <w:pgSz w:w="11906" w:h="16838"/>
          <w:pgMar w:top="1417" w:right="707" w:bottom="1417" w:left="1418" w:header="708" w:footer="708" w:gutter="0"/>
          <w:cols w:num="2" w:space="282"/>
          <w:docGrid w:linePitch="360"/>
        </w:sectPr>
      </w:pPr>
      <w:r w:rsidRPr="009258CF">
        <w:rPr>
          <w:rFonts w:ascii="Arial" w:hAnsi="Arial" w:cs="Arial"/>
          <w:noProof/>
          <w:sz w:val="28"/>
          <w:szCs w:val="22"/>
        </w:rPr>
        <w:t>□</w:t>
      </w:r>
      <w:r w:rsidRPr="009258CF">
        <w:rPr>
          <w:rFonts w:ascii="Arial" w:hAnsi="Arial" w:cs="Arial"/>
          <w:noProof/>
          <w:sz w:val="22"/>
          <w:szCs w:val="22"/>
        </w:rPr>
        <w:t xml:space="preserve"> Autre (préciser) : </w:t>
      </w:r>
      <w:r w:rsidR="00AF443E" w:rsidRPr="009258CF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="00AF443E" w:rsidRPr="009258CF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</w:p>
    <w:p w:rsidR="006035B7" w:rsidRPr="009258CF" w:rsidRDefault="006035B7" w:rsidP="009258CF">
      <w:pPr>
        <w:ind w:right="-1"/>
        <w:rPr>
          <w:rFonts w:ascii="Arial" w:hAnsi="Arial" w:cs="Arial"/>
          <w:b/>
          <w:sz w:val="22"/>
          <w:szCs w:val="22"/>
        </w:rPr>
      </w:pPr>
    </w:p>
    <w:p w:rsidR="00A20877" w:rsidRPr="009258CF" w:rsidRDefault="00A20877" w:rsidP="009258CF">
      <w:pPr>
        <w:pStyle w:val="NormalWeb"/>
        <w:spacing w:before="0" w:after="240"/>
        <w:ind w:right="-1"/>
        <w:rPr>
          <w:rFonts w:ascii="Arial" w:hAnsi="Arial" w:cs="Arial"/>
          <w:b/>
          <w:sz w:val="22"/>
          <w:szCs w:val="22"/>
        </w:rPr>
      </w:pPr>
      <w:r w:rsidRPr="009258CF">
        <w:rPr>
          <w:rFonts w:ascii="Arial" w:hAnsi="Arial" w:cs="Arial"/>
          <w:b/>
          <w:sz w:val="22"/>
          <w:szCs w:val="22"/>
        </w:rPr>
        <w:t>Nom</w:t>
      </w:r>
      <w:r w:rsidR="00E91ADE" w:rsidRPr="009258CF">
        <w:rPr>
          <w:rFonts w:ascii="Arial" w:hAnsi="Arial" w:cs="Arial"/>
          <w:b/>
          <w:sz w:val="22"/>
          <w:szCs w:val="22"/>
        </w:rPr>
        <w:t>(s)</w:t>
      </w:r>
      <w:r w:rsidRPr="009258CF">
        <w:rPr>
          <w:rFonts w:ascii="Arial" w:hAnsi="Arial" w:cs="Arial"/>
          <w:b/>
          <w:sz w:val="22"/>
          <w:szCs w:val="22"/>
        </w:rPr>
        <w:t xml:space="preserve"> et coordonnées de</w:t>
      </w:r>
      <w:r w:rsidR="00E91ADE" w:rsidRPr="009258CF">
        <w:rPr>
          <w:rFonts w:ascii="Arial" w:hAnsi="Arial" w:cs="Arial"/>
          <w:b/>
          <w:sz w:val="22"/>
          <w:szCs w:val="22"/>
        </w:rPr>
        <w:t>(s)</w:t>
      </w:r>
      <w:r w:rsidRPr="009258CF">
        <w:rPr>
          <w:rFonts w:ascii="Arial" w:hAnsi="Arial" w:cs="Arial"/>
          <w:b/>
          <w:sz w:val="22"/>
          <w:szCs w:val="22"/>
        </w:rPr>
        <w:t xml:space="preserve"> l’établissement</w:t>
      </w:r>
      <w:r w:rsidR="00E91ADE" w:rsidRPr="009258CF">
        <w:rPr>
          <w:rFonts w:ascii="Arial" w:hAnsi="Arial" w:cs="Arial"/>
          <w:b/>
          <w:sz w:val="22"/>
          <w:szCs w:val="22"/>
        </w:rPr>
        <w:t>(s)</w:t>
      </w:r>
      <w:r w:rsidRPr="009258CF">
        <w:rPr>
          <w:rFonts w:ascii="Arial" w:hAnsi="Arial" w:cs="Arial"/>
          <w:b/>
          <w:sz w:val="22"/>
          <w:szCs w:val="22"/>
        </w:rPr>
        <w:t xml:space="preserve"> où vous siégez</w:t>
      </w:r>
      <w:r w:rsidR="00F72A41" w:rsidRPr="009258CF">
        <w:rPr>
          <w:rFonts w:ascii="Arial" w:hAnsi="Arial" w:cs="Arial"/>
          <w:b/>
          <w:sz w:val="22"/>
          <w:szCs w:val="22"/>
        </w:rPr>
        <w:t xml:space="preserve"> </w:t>
      </w:r>
      <w:r w:rsidR="008A3327" w:rsidRPr="009258CF">
        <w:rPr>
          <w:rFonts w:ascii="Arial" w:hAnsi="Arial" w:cs="Arial"/>
          <w:b/>
          <w:sz w:val="22"/>
          <w:szCs w:val="22"/>
        </w:rPr>
        <w:t xml:space="preserve">/ date de nomination </w:t>
      </w:r>
      <w:r w:rsidRPr="009258CF">
        <w:rPr>
          <w:rFonts w:ascii="Arial" w:hAnsi="Arial" w:cs="Arial"/>
          <w:b/>
          <w:sz w:val="22"/>
          <w:szCs w:val="22"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29"/>
        <w:gridCol w:w="4000"/>
        <w:gridCol w:w="3442"/>
      </w:tblGrid>
      <w:tr w:rsidR="008A3327" w:rsidRPr="009258CF" w:rsidTr="008A3327">
        <w:tc>
          <w:tcPr>
            <w:tcW w:w="2405" w:type="dxa"/>
          </w:tcPr>
          <w:p w:rsidR="008A3327" w:rsidRPr="009258CF" w:rsidRDefault="008A3327" w:rsidP="009258CF">
            <w:pPr>
              <w:pStyle w:val="NormalWeb"/>
              <w:spacing w:after="0"/>
              <w:ind w:right="-1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58CF">
              <w:rPr>
                <w:rFonts w:ascii="Arial" w:hAnsi="Arial" w:cs="Arial"/>
                <w:b/>
                <w:bCs/>
                <w:sz w:val="22"/>
                <w:szCs w:val="22"/>
              </w:rPr>
              <w:t>Nom</w:t>
            </w:r>
          </w:p>
        </w:tc>
        <w:tc>
          <w:tcPr>
            <w:tcW w:w="4111" w:type="dxa"/>
          </w:tcPr>
          <w:p w:rsidR="008A3327" w:rsidRPr="009258CF" w:rsidRDefault="008A3327" w:rsidP="009258CF">
            <w:pPr>
              <w:pStyle w:val="NormalWeb"/>
              <w:spacing w:after="0"/>
              <w:ind w:right="-1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58CF">
              <w:rPr>
                <w:rFonts w:ascii="Arial" w:hAnsi="Arial" w:cs="Arial"/>
                <w:b/>
                <w:bCs/>
                <w:sz w:val="22"/>
                <w:szCs w:val="22"/>
              </w:rPr>
              <w:t>Coordonnées</w:t>
            </w:r>
          </w:p>
        </w:tc>
        <w:tc>
          <w:tcPr>
            <w:tcW w:w="3538" w:type="dxa"/>
          </w:tcPr>
          <w:p w:rsidR="008A3327" w:rsidRPr="009258CF" w:rsidRDefault="008A3327" w:rsidP="009258CF">
            <w:pPr>
              <w:pStyle w:val="NormalWeb"/>
              <w:spacing w:after="0"/>
              <w:ind w:right="-1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58CF">
              <w:rPr>
                <w:rFonts w:ascii="Arial" w:hAnsi="Arial" w:cs="Arial"/>
                <w:b/>
                <w:bCs/>
                <w:sz w:val="22"/>
                <w:szCs w:val="22"/>
              </w:rPr>
              <w:t>Date de dernière nomination</w:t>
            </w:r>
          </w:p>
        </w:tc>
      </w:tr>
      <w:tr w:rsidR="008A3327" w:rsidRPr="009258CF" w:rsidTr="008A3327">
        <w:tc>
          <w:tcPr>
            <w:tcW w:w="2405" w:type="dxa"/>
          </w:tcPr>
          <w:p w:rsidR="008A3327" w:rsidRPr="009258CF" w:rsidRDefault="008A3327" w:rsidP="009258CF">
            <w:pPr>
              <w:pStyle w:val="NormalWeb"/>
              <w:spacing w:after="0"/>
              <w:ind w:right="-1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11" w:type="dxa"/>
          </w:tcPr>
          <w:p w:rsidR="008A3327" w:rsidRPr="009258CF" w:rsidRDefault="008A3327" w:rsidP="009258CF">
            <w:pPr>
              <w:pStyle w:val="NormalWeb"/>
              <w:spacing w:after="0"/>
              <w:ind w:right="-1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538" w:type="dxa"/>
          </w:tcPr>
          <w:p w:rsidR="008A3327" w:rsidRPr="009258CF" w:rsidRDefault="008A3327" w:rsidP="009258CF">
            <w:pPr>
              <w:pStyle w:val="NormalWeb"/>
              <w:spacing w:after="0"/>
              <w:ind w:right="-1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A3327" w:rsidRPr="009258CF" w:rsidTr="008A3327">
        <w:tc>
          <w:tcPr>
            <w:tcW w:w="2405" w:type="dxa"/>
          </w:tcPr>
          <w:p w:rsidR="008A3327" w:rsidRPr="009258CF" w:rsidRDefault="008A3327" w:rsidP="009258CF">
            <w:pPr>
              <w:pStyle w:val="NormalWeb"/>
              <w:spacing w:after="0"/>
              <w:ind w:right="-1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11" w:type="dxa"/>
          </w:tcPr>
          <w:p w:rsidR="008A3327" w:rsidRPr="009258CF" w:rsidRDefault="008A3327" w:rsidP="009258CF">
            <w:pPr>
              <w:pStyle w:val="NormalWeb"/>
              <w:spacing w:after="0"/>
              <w:ind w:right="-1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538" w:type="dxa"/>
          </w:tcPr>
          <w:p w:rsidR="008A3327" w:rsidRPr="009258CF" w:rsidRDefault="008A3327" w:rsidP="009258CF">
            <w:pPr>
              <w:pStyle w:val="NormalWeb"/>
              <w:spacing w:after="0"/>
              <w:ind w:right="-1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A3327" w:rsidRPr="009258CF" w:rsidTr="008A3327">
        <w:tc>
          <w:tcPr>
            <w:tcW w:w="2405" w:type="dxa"/>
          </w:tcPr>
          <w:p w:rsidR="008A3327" w:rsidRPr="009258CF" w:rsidRDefault="008A3327" w:rsidP="009258CF">
            <w:pPr>
              <w:pStyle w:val="NormalWeb"/>
              <w:spacing w:after="0"/>
              <w:ind w:right="-1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11" w:type="dxa"/>
          </w:tcPr>
          <w:p w:rsidR="008A3327" w:rsidRPr="009258CF" w:rsidRDefault="008A3327" w:rsidP="009258CF">
            <w:pPr>
              <w:pStyle w:val="NormalWeb"/>
              <w:spacing w:after="0"/>
              <w:ind w:right="-1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538" w:type="dxa"/>
          </w:tcPr>
          <w:p w:rsidR="008A3327" w:rsidRPr="009258CF" w:rsidRDefault="008A3327" w:rsidP="009258CF">
            <w:pPr>
              <w:pStyle w:val="NormalWeb"/>
              <w:spacing w:after="0"/>
              <w:ind w:right="-1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A3327" w:rsidRPr="009258CF" w:rsidTr="008A3327">
        <w:tc>
          <w:tcPr>
            <w:tcW w:w="2405" w:type="dxa"/>
          </w:tcPr>
          <w:p w:rsidR="008A3327" w:rsidRPr="009258CF" w:rsidRDefault="008A3327" w:rsidP="009258CF">
            <w:pPr>
              <w:pStyle w:val="NormalWeb"/>
              <w:spacing w:after="0"/>
              <w:ind w:right="-1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11" w:type="dxa"/>
          </w:tcPr>
          <w:p w:rsidR="008A3327" w:rsidRPr="009258CF" w:rsidRDefault="008A3327" w:rsidP="009258CF">
            <w:pPr>
              <w:pStyle w:val="NormalWeb"/>
              <w:spacing w:after="0"/>
              <w:ind w:right="-1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538" w:type="dxa"/>
          </w:tcPr>
          <w:p w:rsidR="008A3327" w:rsidRPr="009258CF" w:rsidRDefault="008A3327" w:rsidP="009258CF">
            <w:pPr>
              <w:pStyle w:val="NormalWeb"/>
              <w:spacing w:after="0"/>
              <w:ind w:right="-1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4F0421" w:rsidRPr="009258CF" w:rsidRDefault="004F0421" w:rsidP="009258CF">
      <w:pPr>
        <w:pStyle w:val="NormalWeb"/>
        <w:spacing w:after="0"/>
        <w:ind w:right="-1"/>
        <w:rPr>
          <w:rFonts w:ascii="Arial" w:hAnsi="Arial" w:cs="Arial"/>
          <w:b/>
          <w:bCs/>
          <w:sz w:val="22"/>
          <w:szCs w:val="22"/>
        </w:rPr>
      </w:pPr>
    </w:p>
    <w:p w:rsidR="0037348C" w:rsidRPr="009258CF" w:rsidRDefault="0037348C" w:rsidP="009258CF">
      <w:pPr>
        <w:suppressAutoHyphens w:val="0"/>
        <w:spacing w:after="100" w:afterAutospacing="1"/>
        <w:ind w:right="-1"/>
        <w:rPr>
          <w:rFonts w:ascii="Arial" w:hAnsi="Arial" w:cs="Arial"/>
          <w:b/>
          <w:color w:val="302980"/>
          <w:sz w:val="22"/>
          <w:szCs w:val="22"/>
          <w:u w:val="single"/>
        </w:rPr>
      </w:pPr>
      <w:r w:rsidRPr="009258CF">
        <w:rPr>
          <w:rFonts w:ascii="Arial" w:hAnsi="Arial" w:cs="Arial"/>
          <w:b/>
          <w:color w:val="302980"/>
          <w:sz w:val="22"/>
          <w:szCs w:val="22"/>
          <w:u w:val="single"/>
        </w:rPr>
        <w:t>Votre parcours de formation </w:t>
      </w:r>
    </w:p>
    <w:p w:rsidR="00FA6A43" w:rsidRPr="009258CF" w:rsidRDefault="005F40BA" w:rsidP="009258CF">
      <w:pPr>
        <w:pStyle w:val="NormalWeb"/>
        <w:spacing w:after="0"/>
        <w:ind w:right="-1"/>
        <w:rPr>
          <w:rFonts w:ascii="Arial" w:hAnsi="Arial" w:cs="Arial"/>
          <w:b/>
          <w:bCs/>
          <w:sz w:val="22"/>
          <w:szCs w:val="22"/>
        </w:rPr>
      </w:pPr>
      <w:r w:rsidRPr="009258CF">
        <w:rPr>
          <w:rFonts w:ascii="Arial" w:hAnsi="Arial" w:cs="Arial"/>
          <w:b/>
          <w:bCs/>
          <w:sz w:val="22"/>
          <w:szCs w:val="22"/>
        </w:rPr>
        <w:t xml:space="preserve">Est-ce </w:t>
      </w:r>
      <w:r w:rsidR="00FA6A43" w:rsidRPr="009258CF">
        <w:rPr>
          <w:rFonts w:ascii="Arial" w:hAnsi="Arial" w:cs="Arial"/>
          <w:b/>
          <w:bCs/>
          <w:sz w:val="22"/>
          <w:szCs w:val="22"/>
        </w:rPr>
        <w:t>la</w:t>
      </w:r>
      <w:r w:rsidRPr="009258CF">
        <w:rPr>
          <w:rFonts w:ascii="Arial" w:hAnsi="Arial" w:cs="Arial"/>
          <w:b/>
          <w:bCs/>
          <w:sz w:val="22"/>
          <w:szCs w:val="22"/>
        </w:rPr>
        <w:t xml:space="preserve"> première </w:t>
      </w:r>
      <w:r w:rsidR="00FA6A43" w:rsidRPr="009258CF">
        <w:rPr>
          <w:rFonts w:ascii="Arial" w:hAnsi="Arial" w:cs="Arial"/>
          <w:b/>
          <w:bCs/>
          <w:sz w:val="22"/>
          <w:szCs w:val="22"/>
        </w:rPr>
        <w:t xml:space="preserve">formation </w:t>
      </w:r>
      <w:r w:rsidRPr="009258CF">
        <w:rPr>
          <w:rFonts w:ascii="Arial" w:hAnsi="Arial" w:cs="Arial"/>
          <w:b/>
          <w:bCs/>
          <w:sz w:val="22"/>
          <w:szCs w:val="22"/>
        </w:rPr>
        <w:t>du CISS </w:t>
      </w:r>
      <w:r w:rsidR="00FA6A43" w:rsidRPr="009258CF">
        <w:rPr>
          <w:rFonts w:ascii="Arial" w:hAnsi="Arial" w:cs="Arial"/>
          <w:b/>
          <w:bCs/>
          <w:sz w:val="22"/>
          <w:szCs w:val="22"/>
        </w:rPr>
        <w:t xml:space="preserve">que vous suivez </w:t>
      </w:r>
      <w:r w:rsidR="00E91ADE" w:rsidRPr="009258CF">
        <w:rPr>
          <w:rFonts w:ascii="Arial" w:hAnsi="Arial" w:cs="Arial"/>
          <w:b/>
          <w:bCs/>
          <w:sz w:val="22"/>
          <w:szCs w:val="22"/>
        </w:rPr>
        <w:t>?</w:t>
      </w:r>
      <w:r w:rsidR="00E91ADE" w:rsidRPr="009258CF">
        <w:rPr>
          <w:rFonts w:ascii="Arial" w:hAnsi="Arial" w:cs="Arial"/>
          <w:b/>
          <w:bCs/>
          <w:sz w:val="22"/>
          <w:szCs w:val="22"/>
        </w:rPr>
        <w:tab/>
      </w:r>
      <w:r w:rsidR="00E91ADE" w:rsidRPr="009258CF">
        <w:rPr>
          <w:rFonts w:ascii="Arial" w:hAnsi="Arial" w:cs="Arial"/>
          <w:sz w:val="22"/>
          <w:szCs w:val="22"/>
        </w:rPr>
        <w:t> OUI</w:t>
      </w:r>
      <w:r w:rsidR="00E91ADE" w:rsidRPr="009258CF">
        <w:rPr>
          <w:rFonts w:ascii="Arial" w:hAnsi="Arial" w:cs="Arial"/>
          <w:sz w:val="22"/>
          <w:szCs w:val="22"/>
        </w:rPr>
        <w:tab/>
      </w:r>
      <w:r w:rsidR="00E91ADE" w:rsidRPr="009258CF">
        <w:rPr>
          <w:rFonts w:ascii="Arial" w:hAnsi="Arial" w:cs="Arial"/>
          <w:sz w:val="22"/>
          <w:szCs w:val="22"/>
        </w:rPr>
        <w:tab/>
      </w:r>
      <w:r w:rsidR="00E91ADE" w:rsidRPr="009258CF">
        <w:rPr>
          <w:rFonts w:ascii="Arial" w:hAnsi="Arial" w:cs="Arial"/>
          <w:sz w:val="22"/>
          <w:szCs w:val="22"/>
        </w:rPr>
        <w:t xml:space="preserve"> NON </w:t>
      </w:r>
    </w:p>
    <w:p w:rsidR="002E344B" w:rsidRDefault="0037348C" w:rsidP="009258CF">
      <w:pPr>
        <w:spacing w:before="240"/>
        <w:ind w:right="-1"/>
        <w:rPr>
          <w:rFonts w:ascii="Arial" w:hAnsi="Arial" w:cs="Arial"/>
          <w:b/>
          <w:bCs/>
          <w:sz w:val="22"/>
          <w:szCs w:val="22"/>
        </w:rPr>
      </w:pPr>
      <w:r w:rsidRPr="009258CF">
        <w:rPr>
          <w:rFonts w:ascii="Arial" w:hAnsi="Arial" w:cs="Arial"/>
          <w:b/>
          <w:bCs/>
          <w:sz w:val="22"/>
          <w:szCs w:val="22"/>
        </w:rPr>
        <w:t xml:space="preserve">=&gt; Si </w:t>
      </w:r>
      <w:r w:rsidRPr="009258CF">
        <w:rPr>
          <w:rFonts w:ascii="Arial" w:hAnsi="Arial" w:cs="Arial"/>
          <w:b/>
          <w:bCs/>
          <w:sz w:val="22"/>
          <w:szCs w:val="22"/>
          <w:u w:val="single"/>
        </w:rPr>
        <w:t>NON</w:t>
      </w:r>
      <w:r w:rsidR="005F40BA" w:rsidRPr="009258CF">
        <w:rPr>
          <w:rFonts w:ascii="Arial" w:hAnsi="Arial" w:cs="Arial"/>
          <w:b/>
          <w:bCs/>
          <w:sz w:val="22"/>
          <w:szCs w:val="22"/>
        </w:rPr>
        <w:t>, à quelle format</w:t>
      </w:r>
      <w:r w:rsidR="00F72A41" w:rsidRPr="009258CF">
        <w:rPr>
          <w:rFonts w:ascii="Arial" w:hAnsi="Arial" w:cs="Arial"/>
          <w:b/>
          <w:bCs/>
          <w:sz w:val="22"/>
          <w:szCs w:val="22"/>
        </w:rPr>
        <w:t>ion avez-vous déjà participé ?</w:t>
      </w:r>
    </w:p>
    <w:p w:rsidR="0037348C" w:rsidRPr="009258CF" w:rsidRDefault="00FA6A43" w:rsidP="0057320D">
      <w:pPr>
        <w:spacing w:before="120" w:line="360" w:lineRule="auto"/>
        <w:ind w:left="142"/>
        <w:rPr>
          <w:rFonts w:ascii="Arial" w:hAnsi="Arial" w:cs="Arial"/>
          <w:noProof/>
          <w:sz w:val="22"/>
          <w:szCs w:val="22"/>
        </w:rPr>
      </w:pPr>
      <w:r w:rsidRPr="009258CF">
        <w:rPr>
          <w:rFonts w:ascii="Arial" w:hAnsi="Arial" w:cs="Arial"/>
          <w:noProof/>
          <w:sz w:val="22"/>
          <w:szCs w:val="22"/>
        </w:rPr>
        <w:t>□ Défendre les droits des usagers</w:t>
      </w:r>
      <w:r w:rsidR="00F83B2F" w:rsidRPr="009258CF">
        <w:rPr>
          <w:rFonts w:ascii="Arial" w:hAnsi="Arial" w:cs="Arial"/>
          <w:noProof/>
          <w:sz w:val="22"/>
          <w:szCs w:val="22"/>
        </w:rPr>
        <w:t xml:space="preserve"> </w:t>
      </w:r>
    </w:p>
    <w:p w:rsidR="00FA6A43" w:rsidRPr="009258CF" w:rsidRDefault="00FA6A43" w:rsidP="00291801">
      <w:pPr>
        <w:spacing w:line="360" w:lineRule="auto"/>
        <w:ind w:left="142"/>
        <w:rPr>
          <w:rFonts w:ascii="Arial" w:hAnsi="Arial" w:cs="Arial"/>
          <w:noProof/>
          <w:sz w:val="22"/>
          <w:szCs w:val="22"/>
        </w:rPr>
      </w:pPr>
      <w:r w:rsidRPr="009258CF">
        <w:rPr>
          <w:rFonts w:ascii="Arial" w:hAnsi="Arial" w:cs="Arial"/>
          <w:noProof/>
          <w:sz w:val="22"/>
          <w:szCs w:val="22"/>
        </w:rPr>
        <w:t>□</w:t>
      </w:r>
      <w:r w:rsidR="00E91ADE" w:rsidRPr="009258CF">
        <w:rPr>
          <w:rFonts w:ascii="Arial" w:hAnsi="Arial" w:cs="Arial"/>
          <w:noProof/>
          <w:sz w:val="22"/>
          <w:szCs w:val="22"/>
        </w:rPr>
        <w:t xml:space="preserve"> RU et </w:t>
      </w:r>
      <w:r w:rsidRPr="009258CF">
        <w:rPr>
          <w:rFonts w:ascii="Arial" w:hAnsi="Arial" w:cs="Arial"/>
          <w:noProof/>
          <w:sz w:val="22"/>
          <w:szCs w:val="22"/>
        </w:rPr>
        <w:t>l</w:t>
      </w:r>
      <w:r w:rsidR="00E91ADE" w:rsidRPr="009258CF">
        <w:rPr>
          <w:rFonts w:ascii="Arial" w:hAnsi="Arial" w:cs="Arial"/>
          <w:noProof/>
          <w:sz w:val="22"/>
          <w:szCs w:val="22"/>
        </w:rPr>
        <w:t>e</w:t>
      </w:r>
      <w:r w:rsidRPr="009258CF">
        <w:rPr>
          <w:rFonts w:ascii="Arial" w:hAnsi="Arial" w:cs="Arial"/>
          <w:noProof/>
          <w:sz w:val="22"/>
          <w:szCs w:val="22"/>
        </w:rPr>
        <w:t xml:space="preserve"> système de santé</w:t>
      </w:r>
    </w:p>
    <w:p w:rsidR="00FA6A43" w:rsidRPr="009258CF" w:rsidRDefault="00FA6A43" w:rsidP="00291801">
      <w:pPr>
        <w:spacing w:line="360" w:lineRule="auto"/>
        <w:ind w:left="142"/>
        <w:rPr>
          <w:rFonts w:ascii="Arial" w:hAnsi="Arial" w:cs="Arial"/>
          <w:noProof/>
          <w:sz w:val="22"/>
          <w:szCs w:val="22"/>
        </w:rPr>
      </w:pPr>
      <w:r w:rsidRPr="009258CF">
        <w:rPr>
          <w:rFonts w:ascii="Arial" w:hAnsi="Arial" w:cs="Arial"/>
          <w:noProof/>
          <w:sz w:val="22"/>
          <w:szCs w:val="22"/>
        </w:rPr>
        <w:t>□ RU en CRUQ</w:t>
      </w:r>
      <w:r w:rsidR="004F4D76" w:rsidRPr="009258CF">
        <w:rPr>
          <w:rFonts w:ascii="Arial" w:hAnsi="Arial" w:cs="Arial"/>
          <w:noProof/>
          <w:sz w:val="22"/>
          <w:szCs w:val="22"/>
        </w:rPr>
        <w:t>PC/Commission des usagers</w:t>
      </w:r>
    </w:p>
    <w:p w:rsidR="00F83B2F" w:rsidRPr="009258CF" w:rsidRDefault="001D0E83" w:rsidP="00291801">
      <w:pPr>
        <w:spacing w:line="360" w:lineRule="auto"/>
        <w:ind w:left="142"/>
        <w:rPr>
          <w:rFonts w:ascii="Arial" w:hAnsi="Arial" w:cs="Arial"/>
          <w:noProof/>
          <w:sz w:val="22"/>
          <w:szCs w:val="22"/>
        </w:rPr>
      </w:pPr>
      <w:r w:rsidRPr="009258CF">
        <w:rPr>
          <w:rFonts w:ascii="Arial" w:hAnsi="Arial" w:cs="Arial"/>
          <w:noProof/>
          <w:sz w:val="22"/>
          <w:szCs w:val="22"/>
        </w:rPr>
        <w:t>□ Analyser les plaintes et réclamations en CRUQ</w:t>
      </w:r>
      <w:r w:rsidR="00E91ADE" w:rsidRPr="009258CF">
        <w:rPr>
          <w:rFonts w:ascii="Arial" w:hAnsi="Arial" w:cs="Arial"/>
          <w:noProof/>
          <w:sz w:val="22"/>
          <w:szCs w:val="22"/>
        </w:rPr>
        <w:t>PC/C</w:t>
      </w:r>
      <w:r w:rsidR="004F4D76" w:rsidRPr="009258CF">
        <w:rPr>
          <w:rFonts w:ascii="Arial" w:hAnsi="Arial" w:cs="Arial"/>
          <w:noProof/>
          <w:sz w:val="22"/>
          <w:szCs w:val="22"/>
        </w:rPr>
        <w:t>ommission des usagers</w:t>
      </w:r>
    </w:p>
    <w:p w:rsidR="001D0E83" w:rsidRPr="009258CF" w:rsidRDefault="001D0E83" w:rsidP="00291801">
      <w:pPr>
        <w:spacing w:line="360" w:lineRule="auto"/>
        <w:ind w:left="142"/>
        <w:rPr>
          <w:rFonts w:ascii="Arial" w:hAnsi="Arial" w:cs="Arial"/>
          <w:noProof/>
          <w:sz w:val="22"/>
          <w:szCs w:val="22"/>
        </w:rPr>
      </w:pPr>
      <w:r w:rsidRPr="009258CF">
        <w:rPr>
          <w:rFonts w:ascii="Arial" w:hAnsi="Arial" w:cs="Arial"/>
          <w:noProof/>
          <w:sz w:val="22"/>
          <w:szCs w:val="22"/>
        </w:rPr>
        <w:t>□ Le rapport de la CRUQ</w:t>
      </w:r>
      <w:r w:rsidR="00E91ADE" w:rsidRPr="009258CF">
        <w:rPr>
          <w:rFonts w:ascii="Arial" w:hAnsi="Arial" w:cs="Arial"/>
          <w:noProof/>
          <w:sz w:val="22"/>
          <w:szCs w:val="22"/>
        </w:rPr>
        <w:t>PC/C</w:t>
      </w:r>
      <w:r w:rsidR="004F4D76" w:rsidRPr="009258CF">
        <w:rPr>
          <w:rFonts w:ascii="Arial" w:hAnsi="Arial" w:cs="Arial"/>
          <w:noProof/>
          <w:sz w:val="22"/>
          <w:szCs w:val="22"/>
        </w:rPr>
        <w:t>ommission des usagers</w:t>
      </w:r>
    </w:p>
    <w:p w:rsidR="0037348C" w:rsidRPr="009258CF" w:rsidRDefault="001D0E83" w:rsidP="00291801">
      <w:pPr>
        <w:spacing w:line="360" w:lineRule="auto"/>
        <w:ind w:left="142"/>
        <w:rPr>
          <w:rFonts w:ascii="Arial" w:hAnsi="Arial" w:cs="Arial"/>
          <w:noProof/>
          <w:sz w:val="22"/>
          <w:szCs w:val="22"/>
        </w:rPr>
      </w:pPr>
      <w:r w:rsidRPr="009258CF">
        <w:rPr>
          <w:rFonts w:ascii="Arial" w:hAnsi="Arial" w:cs="Arial"/>
          <w:noProof/>
          <w:sz w:val="22"/>
          <w:szCs w:val="22"/>
        </w:rPr>
        <w:t>□ Prendre la parole en réunion</w:t>
      </w:r>
    </w:p>
    <w:p w:rsidR="00F72A41" w:rsidRPr="009258CF" w:rsidRDefault="00F72A41" w:rsidP="00291801">
      <w:pPr>
        <w:spacing w:line="360" w:lineRule="auto"/>
        <w:ind w:left="142"/>
        <w:rPr>
          <w:rFonts w:ascii="Arial" w:hAnsi="Arial" w:cs="Arial"/>
          <w:noProof/>
          <w:sz w:val="22"/>
          <w:szCs w:val="22"/>
        </w:rPr>
      </w:pPr>
      <w:r w:rsidRPr="009258CF">
        <w:rPr>
          <w:rFonts w:ascii="Arial" w:hAnsi="Arial" w:cs="Arial"/>
          <w:noProof/>
          <w:sz w:val="22"/>
          <w:szCs w:val="22"/>
        </w:rPr>
        <w:t xml:space="preserve">□ Les plaintes des usagers : </w:t>
      </w:r>
      <w:r w:rsidR="00E91ADE" w:rsidRPr="009258CF">
        <w:rPr>
          <w:rFonts w:ascii="Arial" w:hAnsi="Arial" w:cs="Arial"/>
          <w:noProof/>
          <w:sz w:val="22"/>
          <w:szCs w:val="22"/>
        </w:rPr>
        <w:t>l</w:t>
      </w:r>
      <w:r w:rsidRPr="009258CF">
        <w:rPr>
          <w:rFonts w:ascii="Arial" w:hAnsi="Arial" w:cs="Arial"/>
          <w:noProof/>
          <w:sz w:val="22"/>
          <w:szCs w:val="22"/>
        </w:rPr>
        <w:t>e</w:t>
      </w:r>
      <w:r w:rsidR="00E91ADE" w:rsidRPr="009258CF">
        <w:rPr>
          <w:rFonts w:ascii="Arial" w:hAnsi="Arial" w:cs="Arial"/>
          <w:noProof/>
          <w:sz w:val="22"/>
          <w:szCs w:val="22"/>
        </w:rPr>
        <w:t>s recours juridiques</w:t>
      </w:r>
    </w:p>
    <w:p w:rsidR="00F72A41" w:rsidRPr="009258CF" w:rsidRDefault="00FA6A43" w:rsidP="00291801">
      <w:pPr>
        <w:spacing w:line="360" w:lineRule="auto"/>
        <w:ind w:left="142"/>
        <w:rPr>
          <w:rFonts w:ascii="Arial" w:hAnsi="Arial" w:cs="Arial"/>
          <w:noProof/>
          <w:sz w:val="22"/>
          <w:szCs w:val="22"/>
        </w:rPr>
        <w:sectPr w:rsidR="00F72A41" w:rsidRPr="009258CF" w:rsidSect="00676DDB">
          <w:type w:val="continuous"/>
          <w:pgSz w:w="11906" w:h="16838"/>
          <w:pgMar w:top="1417" w:right="707" w:bottom="1417" w:left="1418" w:header="708" w:footer="315" w:gutter="0"/>
          <w:cols w:space="1132"/>
          <w:docGrid w:linePitch="360"/>
        </w:sectPr>
      </w:pPr>
      <w:r w:rsidRPr="009258CF">
        <w:rPr>
          <w:rFonts w:ascii="Arial" w:hAnsi="Arial" w:cs="Arial"/>
          <w:noProof/>
          <w:sz w:val="22"/>
          <w:szCs w:val="22"/>
        </w:rPr>
        <w:t>□ Autre </w:t>
      </w:r>
      <w:r w:rsidR="001D0E83" w:rsidRPr="009258CF">
        <w:rPr>
          <w:rFonts w:ascii="Arial" w:hAnsi="Arial" w:cs="Arial"/>
          <w:noProof/>
          <w:sz w:val="22"/>
          <w:szCs w:val="22"/>
        </w:rPr>
        <w:t xml:space="preserve">(précisez) </w:t>
      </w:r>
      <w:r w:rsidRPr="009258CF">
        <w:rPr>
          <w:rFonts w:ascii="Arial" w:hAnsi="Arial" w:cs="Arial"/>
          <w:noProof/>
          <w:sz w:val="22"/>
          <w:szCs w:val="22"/>
        </w:rPr>
        <w:t xml:space="preserve">: </w:t>
      </w:r>
      <w:r w:rsidR="00E27BA2" w:rsidRPr="009258CF">
        <w:rPr>
          <w:rFonts w:ascii="Arial" w:hAnsi="Arial" w:cs="Arial"/>
          <w:caps/>
          <w:spacing w:val="20"/>
          <w:sz w:val="22"/>
          <w:szCs w:val="22"/>
          <w:u w:val="dotted"/>
        </w:rPr>
        <w:t>___________________________________________________</w:t>
      </w:r>
    </w:p>
    <w:p w:rsidR="00FA6A43" w:rsidRPr="009258CF" w:rsidRDefault="00FF4A11" w:rsidP="009258CF">
      <w:pPr>
        <w:suppressAutoHyphens w:val="0"/>
        <w:spacing w:after="100" w:afterAutospacing="1"/>
        <w:ind w:right="-1"/>
        <w:rPr>
          <w:rFonts w:ascii="Arial" w:hAnsi="Arial" w:cs="Arial"/>
          <w:b/>
          <w:color w:val="302980"/>
          <w:sz w:val="22"/>
          <w:szCs w:val="22"/>
          <w:u w:val="single"/>
        </w:rPr>
      </w:pPr>
      <w:r w:rsidRPr="009258CF">
        <w:rPr>
          <w:rFonts w:ascii="Arial" w:hAnsi="Arial" w:cs="Arial"/>
          <w:b/>
          <w:color w:val="302980"/>
          <w:sz w:val="22"/>
          <w:szCs w:val="22"/>
          <w:u w:val="single"/>
        </w:rPr>
        <w:t>De petites questions pour préparer votre venue en formation…</w:t>
      </w:r>
    </w:p>
    <w:p w:rsidR="00287478" w:rsidRPr="009258CF" w:rsidRDefault="00FF4A11" w:rsidP="00FD3EC4">
      <w:pPr>
        <w:pStyle w:val="NormalWeb"/>
        <w:spacing w:before="0" w:after="0"/>
        <w:ind w:right="-1"/>
        <w:rPr>
          <w:rFonts w:ascii="Arial" w:hAnsi="Arial" w:cs="Arial"/>
          <w:sz w:val="22"/>
          <w:szCs w:val="22"/>
        </w:rPr>
      </w:pPr>
      <w:r w:rsidRPr="009258CF">
        <w:rPr>
          <w:rFonts w:ascii="Arial" w:hAnsi="Arial" w:cs="Arial"/>
          <w:b/>
          <w:noProof/>
          <w:sz w:val="22"/>
          <w:szCs w:val="22"/>
        </w:rPr>
        <w:t xml:space="preserve">Indiquez, parmi les instances ci-dessous, celles dont vous aviez entendu parler avant de prendre connaissance de ce bulletin d’inscription </w:t>
      </w:r>
    </w:p>
    <w:p w:rsidR="00287478" w:rsidRPr="009258CF" w:rsidRDefault="00287478" w:rsidP="009258CF">
      <w:pPr>
        <w:ind w:left="-720" w:right="-1"/>
        <w:rPr>
          <w:rFonts w:ascii="Arial" w:hAnsi="Arial" w:cs="Arial"/>
          <w:noProof/>
          <w:sz w:val="22"/>
          <w:szCs w:val="22"/>
        </w:rPr>
        <w:sectPr w:rsidR="00287478" w:rsidRPr="009258CF" w:rsidSect="00676DDB">
          <w:type w:val="continuous"/>
          <w:pgSz w:w="11906" w:h="16838"/>
          <w:pgMar w:top="1417" w:right="707" w:bottom="1417" w:left="1418" w:header="708" w:footer="315" w:gutter="0"/>
          <w:cols w:space="282"/>
          <w:docGrid w:linePitch="360"/>
        </w:sectPr>
      </w:pPr>
    </w:p>
    <w:p w:rsidR="00287478" w:rsidRPr="009258CF" w:rsidRDefault="00287478" w:rsidP="00435942">
      <w:pPr>
        <w:spacing w:line="276" w:lineRule="auto"/>
        <w:ind w:left="360" w:right="-1" w:hanging="218"/>
        <w:rPr>
          <w:rFonts w:ascii="Arial" w:hAnsi="Arial" w:cs="Arial"/>
          <w:noProof/>
          <w:sz w:val="22"/>
          <w:szCs w:val="22"/>
        </w:rPr>
      </w:pPr>
      <w:r w:rsidRPr="009258CF">
        <w:rPr>
          <w:rFonts w:ascii="Arial" w:hAnsi="Arial" w:cs="Arial"/>
          <w:noProof/>
          <w:sz w:val="28"/>
          <w:szCs w:val="22"/>
        </w:rPr>
        <w:t>□</w:t>
      </w:r>
      <w:r w:rsidRPr="009258CF">
        <w:rPr>
          <w:rFonts w:ascii="Arial" w:hAnsi="Arial" w:cs="Arial"/>
          <w:noProof/>
          <w:sz w:val="22"/>
          <w:szCs w:val="22"/>
        </w:rPr>
        <w:t xml:space="preserve"> Commission des usagers</w:t>
      </w:r>
    </w:p>
    <w:p w:rsidR="00287478" w:rsidRPr="009258CF" w:rsidRDefault="00287478" w:rsidP="00435942">
      <w:pPr>
        <w:spacing w:line="276" w:lineRule="auto"/>
        <w:ind w:left="142" w:right="-1"/>
        <w:rPr>
          <w:rFonts w:ascii="Arial" w:hAnsi="Arial" w:cs="Arial"/>
          <w:noProof/>
          <w:sz w:val="22"/>
          <w:szCs w:val="22"/>
        </w:rPr>
      </w:pPr>
      <w:r w:rsidRPr="009258CF">
        <w:rPr>
          <w:rFonts w:ascii="Arial" w:hAnsi="Arial" w:cs="Arial"/>
          <w:noProof/>
          <w:sz w:val="28"/>
          <w:szCs w:val="22"/>
        </w:rPr>
        <w:t xml:space="preserve">□ </w:t>
      </w:r>
      <w:r w:rsidRPr="009258CF">
        <w:rPr>
          <w:rFonts w:ascii="Arial" w:hAnsi="Arial" w:cs="Arial"/>
          <w:noProof/>
          <w:sz w:val="22"/>
          <w:szCs w:val="22"/>
        </w:rPr>
        <w:t xml:space="preserve">Conseil de Surveillance d’établissement de santé public ou conseil d’administration d’établissement de santé </w:t>
      </w:r>
    </w:p>
    <w:p w:rsidR="00287478" w:rsidRPr="009258CF" w:rsidRDefault="00287478" w:rsidP="00435942">
      <w:pPr>
        <w:spacing w:line="276" w:lineRule="auto"/>
        <w:ind w:left="142" w:right="-1"/>
        <w:rPr>
          <w:rFonts w:ascii="Arial" w:hAnsi="Arial" w:cs="Arial"/>
          <w:noProof/>
          <w:sz w:val="22"/>
          <w:szCs w:val="22"/>
        </w:rPr>
      </w:pPr>
      <w:r w:rsidRPr="009258CF">
        <w:rPr>
          <w:rFonts w:ascii="Arial" w:hAnsi="Arial" w:cs="Arial"/>
          <w:noProof/>
          <w:sz w:val="28"/>
          <w:szCs w:val="22"/>
        </w:rPr>
        <w:t>□</w:t>
      </w:r>
      <w:r w:rsidRPr="009258CF">
        <w:rPr>
          <w:rFonts w:ascii="Arial" w:hAnsi="Arial" w:cs="Arial"/>
          <w:noProof/>
          <w:sz w:val="22"/>
          <w:szCs w:val="22"/>
        </w:rPr>
        <w:t xml:space="preserve"> Conseil territorial de santé (CTS)</w:t>
      </w:r>
    </w:p>
    <w:p w:rsidR="00287478" w:rsidRPr="009258CF" w:rsidRDefault="00287478" w:rsidP="00435942">
      <w:pPr>
        <w:spacing w:line="276" w:lineRule="auto"/>
        <w:ind w:left="142" w:right="-1"/>
        <w:rPr>
          <w:rFonts w:ascii="Arial" w:hAnsi="Arial" w:cs="Arial"/>
          <w:noProof/>
          <w:sz w:val="22"/>
          <w:szCs w:val="22"/>
        </w:rPr>
      </w:pPr>
      <w:r w:rsidRPr="009258CF">
        <w:rPr>
          <w:rFonts w:ascii="Arial" w:hAnsi="Arial" w:cs="Arial"/>
          <w:noProof/>
          <w:sz w:val="28"/>
          <w:szCs w:val="22"/>
        </w:rPr>
        <w:t xml:space="preserve">□ </w:t>
      </w:r>
      <w:r w:rsidRPr="009258CF">
        <w:rPr>
          <w:rFonts w:ascii="Arial" w:hAnsi="Arial" w:cs="Arial"/>
          <w:noProof/>
          <w:sz w:val="22"/>
          <w:szCs w:val="22"/>
        </w:rPr>
        <w:t xml:space="preserve">Conférence régionale de la santé et de l’autonomie (CRSA) </w:t>
      </w:r>
    </w:p>
    <w:p w:rsidR="00287478" w:rsidRPr="009258CF" w:rsidRDefault="00287478" w:rsidP="00435942">
      <w:pPr>
        <w:spacing w:line="276" w:lineRule="auto"/>
        <w:ind w:left="142" w:right="-1"/>
        <w:rPr>
          <w:rFonts w:ascii="Arial" w:hAnsi="Arial" w:cs="Arial"/>
          <w:noProof/>
          <w:sz w:val="22"/>
          <w:szCs w:val="22"/>
        </w:rPr>
      </w:pPr>
      <w:r w:rsidRPr="009258CF">
        <w:rPr>
          <w:rFonts w:ascii="Arial" w:hAnsi="Arial" w:cs="Arial"/>
          <w:noProof/>
          <w:sz w:val="28"/>
          <w:szCs w:val="22"/>
        </w:rPr>
        <w:t xml:space="preserve">□ </w:t>
      </w:r>
      <w:r w:rsidRPr="009258CF">
        <w:rPr>
          <w:rFonts w:ascii="Arial" w:hAnsi="Arial" w:cs="Arial"/>
          <w:noProof/>
          <w:sz w:val="22"/>
          <w:szCs w:val="22"/>
        </w:rPr>
        <w:t>Commission départementale des soins psychiatriques (CDSP)</w:t>
      </w:r>
    </w:p>
    <w:p w:rsidR="00287478" w:rsidRPr="009258CF" w:rsidRDefault="00287478" w:rsidP="00435942">
      <w:pPr>
        <w:spacing w:line="276" w:lineRule="auto"/>
        <w:ind w:left="284" w:right="-1"/>
        <w:rPr>
          <w:rFonts w:ascii="Arial" w:hAnsi="Arial" w:cs="Arial"/>
          <w:noProof/>
          <w:sz w:val="22"/>
          <w:szCs w:val="22"/>
        </w:rPr>
      </w:pPr>
      <w:r w:rsidRPr="009258CF">
        <w:rPr>
          <w:rFonts w:ascii="Arial" w:hAnsi="Arial" w:cs="Arial"/>
          <w:noProof/>
          <w:sz w:val="28"/>
          <w:szCs w:val="22"/>
        </w:rPr>
        <w:t xml:space="preserve">□ </w:t>
      </w:r>
      <w:r w:rsidRPr="009258CF">
        <w:rPr>
          <w:rFonts w:ascii="Arial" w:hAnsi="Arial" w:cs="Arial"/>
          <w:noProof/>
          <w:sz w:val="22"/>
          <w:szCs w:val="22"/>
        </w:rPr>
        <w:t>Conseil de Surveillance de l’agence régionale de la santé (ARS)</w:t>
      </w:r>
    </w:p>
    <w:p w:rsidR="00287478" w:rsidRPr="009258CF" w:rsidRDefault="00287478" w:rsidP="00435942">
      <w:pPr>
        <w:spacing w:line="276" w:lineRule="auto"/>
        <w:ind w:left="284" w:right="-1"/>
        <w:rPr>
          <w:rFonts w:ascii="Arial" w:hAnsi="Arial" w:cs="Arial"/>
          <w:noProof/>
          <w:sz w:val="22"/>
          <w:szCs w:val="22"/>
        </w:rPr>
      </w:pPr>
      <w:r w:rsidRPr="009258CF">
        <w:rPr>
          <w:rFonts w:ascii="Arial" w:hAnsi="Arial" w:cs="Arial"/>
          <w:noProof/>
          <w:sz w:val="28"/>
          <w:szCs w:val="22"/>
        </w:rPr>
        <w:t>□</w:t>
      </w:r>
      <w:r w:rsidRPr="009258CF">
        <w:rPr>
          <w:rFonts w:ascii="Arial" w:hAnsi="Arial" w:cs="Arial"/>
          <w:noProof/>
          <w:sz w:val="22"/>
          <w:szCs w:val="22"/>
        </w:rPr>
        <w:t xml:space="preserve"> Commission de conciliation et d’indemnisation (CCI)</w:t>
      </w:r>
    </w:p>
    <w:p w:rsidR="00287478" w:rsidRPr="009258CF" w:rsidRDefault="00287478" w:rsidP="00435942">
      <w:pPr>
        <w:spacing w:line="276" w:lineRule="auto"/>
        <w:ind w:left="284" w:right="-1"/>
        <w:rPr>
          <w:rFonts w:ascii="Arial" w:hAnsi="Arial" w:cs="Arial"/>
          <w:noProof/>
          <w:sz w:val="22"/>
          <w:szCs w:val="22"/>
        </w:rPr>
      </w:pPr>
      <w:r w:rsidRPr="009258CF">
        <w:rPr>
          <w:rFonts w:ascii="Arial" w:hAnsi="Arial" w:cs="Arial"/>
          <w:noProof/>
          <w:sz w:val="28"/>
          <w:szCs w:val="22"/>
        </w:rPr>
        <w:t>□</w:t>
      </w:r>
      <w:r w:rsidRPr="009258CF">
        <w:rPr>
          <w:rFonts w:ascii="Arial" w:hAnsi="Arial" w:cs="Arial"/>
          <w:noProof/>
          <w:sz w:val="22"/>
          <w:szCs w:val="22"/>
        </w:rPr>
        <w:t xml:space="preserve"> Comité de protection des personnes (CPP) </w:t>
      </w:r>
    </w:p>
    <w:p w:rsidR="00287478" w:rsidRPr="009258CF" w:rsidRDefault="00287478" w:rsidP="00435942">
      <w:pPr>
        <w:spacing w:line="276" w:lineRule="auto"/>
        <w:ind w:left="284" w:right="-1"/>
        <w:rPr>
          <w:rFonts w:ascii="Arial" w:hAnsi="Arial" w:cs="Arial"/>
          <w:noProof/>
          <w:sz w:val="22"/>
          <w:szCs w:val="22"/>
        </w:rPr>
      </w:pPr>
      <w:r w:rsidRPr="009258CF">
        <w:rPr>
          <w:rFonts w:ascii="Arial" w:hAnsi="Arial" w:cs="Arial"/>
          <w:noProof/>
          <w:sz w:val="28"/>
          <w:szCs w:val="22"/>
        </w:rPr>
        <w:t>□</w:t>
      </w:r>
      <w:r w:rsidRPr="009258CF">
        <w:rPr>
          <w:rFonts w:ascii="Arial" w:hAnsi="Arial" w:cs="Arial"/>
          <w:noProof/>
          <w:sz w:val="22"/>
          <w:szCs w:val="22"/>
        </w:rPr>
        <w:t xml:space="preserve"> Conseil de la CPAM </w:t>
      </w:r>
    </w:p>
    <w:p w:rsidR="00287478" w:rsidRPr="009258CF" w:rsidRDefault="00287478" w:rsidP="00435942">
      <w:pPr>
        <w:spacing w:line="276" w:lineRule="auto"/>
        <w:ind w:left="284" w:right="-1"/>
        <w:rPr>
          <w:rFonts w:ascii="Arial" w:hAnsi="Arial" w:cs="Arial"/>
          <w:noProof/>
          <w:sz w:val="22"/>
          <w:szCs w:val="22"/>
        </w:rPr>
        <w:sectPr w:rsidR="00287478" w:rsidRPr="009258CF" w:rsidSect="00676DDB">
          <w:type w:val="continuous"/>
          <w:pgSz w:w="11906" w:h="16838"/>
          <w:pgMar w:top="1417" w:right="707" w:bottom="1417" w:left="1418" w:header="708" w:footer="315" w:gutter="0"/>
          <w:cols w:num="2" w:space="282"/>
          <w:docGrid w:linePitch="360"/>
        </w:sectPr>
      </w:pPr>
      <w:r w:rsidRPr="009258CF">
        <w:rPr>
          <w:rFonts w:ascii="Arial" w:hAnsi="Arial" w:cs="Arial"/>
          <w:noProof/>
          <w:sz w:val="28"/>
          <w:szCs w:val="22"/>
        </w:rPr>
        <w:t>□</w:t>
      </w:r>
      <w:r w:rsidRPr="009258CF">
        <w:rPr>
          <w:rFonts w:ascii="Arial" w:hAnsi="Arial" w:cs="Arial"/>
          <w:noProof/>
          <w:sz w:val="22"/>
          <w:szCs w:val="22"/>
        </w:rPr>
        <w:t xml:space="preserve"> Autre (préciser) : </w:t>
      </w:r>
      <w:r w:rsidRPr="009258CF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9258CF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</w:p>
    <w:p w:rsidR="00287478" w:rsidRPr="009258CF" w:rsidRDefault="00287478" w:rsidP="009258CF">
      <w:pPr>
        <w:ind w:right="-1"/>
        <w:rPr>
          <w:rFonts w:ascii="Arial" w:hAnsi="Arial" w:cs="Arial"/>
          <w:b/>
          <w:sz w:val="22"/>
          <w:szCs w:val="22"/>
        </w:rPr>
      </w:pPr>
    </w:p>
    <w:p w:rsidR="00FF4A11" w:rsidRPr="009258CF" w:rsidRDefault="00FF4A11" w:rsidP="009258CF">
      <w:pPr>
        <w:pStyle w:val="NormalWeb"/>
        <w:spacing w:before="0" w:after="0"/>
        <w:ind w:right="-1"/>
        <w:rPr>
          <w:rFonts w:ascii="Arial" w:hAnsi="Arial" w:cs="Arial"/>
          <w:noProof/>
          <w:sz w:val="22"/>
          <w:szCs w:val="22"/>
        </w:rPr>
      </w:pPr>
      <w:r w:rsidRPr="009258CF">
        <w:rPr>
          <w:rFonts w:ascii="Arial" w:hAnsi="Arial" w:cs="Arial"/>
          <w:b/>
          <w:noProof/>
          <w:sz w:val="22"/>
          <w:szCs w:val="22"/>
        </w:rPr>
        <w:t>Pour vous, quels sont les grands principes que le représentant des usagers doit</w:t>
      </w:r>
      <w:r w:rsidRPr="009258CF">
        <w:rPr>
          <w:rFonts w:ascii="Arial" w:hAnsi="Arial" w:cs="Arial"/>
          <w:noProof/>
          <w:sz w:val="22"/>
          <w:szCs w:val="22"/>
        </w:rPr>
        <w:t xml:space="preserve"> </w:t>
      </w:r>
      <w:r w:rsidRPr="009258CF">
        <w:rPr>
          <w:rFonts w:ascii="Arial" w:hAnsi="Arial" w:cs="Arial"/>
          <w:b/>
          <w:noProof/>
          <w:sz w:val="22"/>
          <w:szCs w:val="22"/>
        </w:rPr>
        <w:t>défendre ?</w:t>
      </w:r>
      <w:r w:rsidRPr="009258CF">
        <w:rPr>
          <w:rFonts w:ascii="Arial" w:hAnsi="Arial" w:cs="Arial"/>
          <w:noProof/>
          <w:sz w:val="22"/>
          <w:szCs w:val="22"/>
        </w:rPr>
        <w:t xml:space="preserve"> Citez ceux qui vous viennent à l’esprit</w:t>
      </w:r>
      <w:r w:rsidR="00287478" w:rsidRPr="009258CF">
        <w:rPr>
          <w:rFonts w:ascii="Arial" w:hAnsi="Arial" w:cs="Arial"/>
          <w:noProof/>
          <w:sz w:val="22"/>
          <w:szCs w:val="22"/>
        </w:rPr>
        <w:t xml:space="preserve"> spontanément</w:t>
      </w:r>
    </w:p>
    <w:p w:rsidR="00FF4A11" w:rsidRPr="009258CF" w:rsidRDefault="00FF4A11" w:rsidP="00435942">
      <w:pPr>
        <w:pStyle w:val="NormalWeb"/>
        <w:spacing w:before="120" w:after="120"/>
        <w:rPr>
          <w:rFonts w:ascii="Arial" w:hAnsi="Arial" w:cs="Arial"/>
          <w:b/>
          <w:bCs/>
          <w:sz w:val="22"/>
          <w:szCs w:val="22"/>
        </w:rPr>
      </w:pPr>
      <w:r w:rsidRPr="009258CF">
        <w:rPr>
          <w:rFonts w:ascii="Arial" w:hAnsi="Arial" w:cs="Arial"/>
          <w:b/>
          <w:bCs/>
          <w:sz w:val="22"/>
          <w:szCs w:val="22"/>
        </w:rPr>
        <w:t>_______________________________________________________________________________</w:t>
      </w:r>
    </w:p>
    <w:p w:rsidR="00FF4A11" w:rsidRPr="009258CF" w:rsidRDefault="00FF4A11" w:rsidP="00435942">
      <w:pPr>
        <w:pStyle w:val="NormalWeb"/>
        <w:spacing w:before="0" w:after="120"/>
        <w:rPr>
          <w:rFonts w:ascii="Arial" w:hAnsi="Arial" w:cs="Arial"/>
          <w:b/>
          <w:bCs/>
          <w:sz w:val="22"/>
          <w:szCs w:val="22"/>
        </w:rPr>
      </w:pPr>
      <w:r w:rsidRPr="009258CF">
        <w:rPr>
          <w:rFonts w:ascii="Arial" w:hAnsi="Arial" w:cs="Arial"/>
          <w:b/>
          <w:bCs/>
          <w:sz w:val="22"/>
          <w:szCs w:val="22"/>
        </w:rPr>
        <w:t>_______________________________________________________________________________</w:t>
      </w:r>
    </w:p>
    <w:p w:rsidR="008A3327" w:rsidRPr="009258CF" w:rsidRDefault="008A3327" w:rsidP="009258CF">
      <w:pPr>
        <w:pStyle w:val="NormalWeb"/>
        <w:spacing w:before="0" w:after="0"/>
        <w:ind w:right="-1"/>
        <w:rPr>
          <w:rFonts w:ascii="Arial" w:hAnsi="Arial" w:cs="Arial"/>
          <w:noProof/>
          <w:sz w:val="22"/>
          <w:szCs w:val="22"/>
        </w:rPr>
      </w:pPr>
    </w:p>
    <w:p w:rsidR="00FF4A11" w:rsidRPr="009258CF" w:rsidRDefault="00FF4A11" w:rsidP="009258CF">
      <w:pPr>
        <w:pStyle w:val="NormalWeb"/>
        <w:spacing w:before="0" w:after="0"/>
        <w:ind w:right="-1"/>
        <w:rPr>
          <w:rFonts w:ascii="Arial" w:hAnsi="Arial" w:cs="Arial"/>
          <w:noProof/>
          <w:sz w:val="16"/>
          <w:szCs w:val="16"/>
        </w:rPr>
      </w:pPr>
      <w:r w:rsidRPr="009258CF">
        <w:rPr>
          <w:rFonts w:ascii="Arial" w:hAnsi="Arial" w:cs="Arial"/>
          <w:noProof/>
          <w:sz w:val="22"/>
          <w:szCs w:val="22"/>
        </w:rPr>
        <w:t xml:space="preserve">Pour vous, selon votre expérience, </w:t>
      </w:r>
      <w:r w:rsidRPr="009258CF">
        <w:rPr>
          <w:rFonts w:ascii="Arial" w:hAnsi="Arial" w:cs="Arial"/>
          <w:b/>
          <w:noProof/>
          <w:sz w:val="22"/>
          <w:szCs w:val="22"/>
        </w:rPr>
        <w:t>à quoi doit faire attention</w:t>
      </w:r>
      <w:r w:rsidRPr="009258CF">
        <w:rPr>
          <w:rFonts w:ascii="Arial" w:hAnsi="Arial" w:cs="Arial"/>
          <w:noProof/>
          <w:sz w:val="22"/>
          <w:szCs w:val="22"/>
        </w:rPr>
        <w:t xml:space="preserve"> un représentant des usagers  ? (quels sont les points sur lesquels le RU doit être très vigilant ?)</w:t>
      </w:r>
    </w:p>
    <w:p w:rsidR="00435942" w:rsidRPr="009258CF" w:rsidRDefault="00435942" w:rsidP="00435942">
      <w:pPr>
        <w:pStyle w:val="NormalWeb"/>
        <w:spacing w:before="120" w:after="120"/>
        <w:rPr>
          <w:rFonts w:ascii="Arial" w:hAnsi="Arial" w:cs="Arial"/>
          <w:b/>
          <w:bCs/>
          <w:sz w:val="22"/>
          <w:szCs w:val="22"/>
        </w:rPr>
      </w:pPr>
      <w:r w:rsidRPr="009258CF">
        <w:rPr>
          <w:rFonts w:ascii="Arial" w:hAnsi="Arial" w:cs="Arial"/>
          <w:b/>
          <w:bCs/>
          <w:sz w:val="22"/>
          <w:szCs w:val="22"/>
        </w:rPr>
        <w:t>_______________________________________________________________________________</w:t>
      </w:r>
    </w:p>
    <w:p w:rsidR="00435942" w:rsidRPr="009258CF" w:rsidRDefault="00435942" w:rsidP="00435942">
      <w:pPr>
        <w:pStyle w:val="NormalWeb"/>
        <w:spacing w:before="0" w:after="120"/>
        <w:rPr>
          <w:rFonts w:ascii="Arial" w:hAnsi="Arial" w:cs="Arial"/>
          <w:b/>
          <w:bCs/>
          <w:sz w:val="22"/>
          <w:szCs w:val="22"/>
        </w:rPr>
      </w:pPr>
      <w:r w:rsidRPr="009258CF">
        <w:rPr>
          <w:rFonts w:ascii="Arial" w:hAnsi="Arial" w:cs="Arial"/>
          <w:b/>
          <w:bCs/>
          <w:sz w:val="22"/>
          <w:szCs w:val="22"/>
        </w:rPr>
        <w:t>_______________________________________________________________________________</w:t>
      </w:r>
    </w:p>
    <w:p w:rsidR="00FF4A11" w:rsidRPr="009258CF" w:rsidRDefault="00FF4A11" w:rsidP="009258CF">
      <w:pPr>
        <w:pStyle w:val="NormalWeb"/>
        <w:spacing w:after="0"/>
        <w:ind w:right="-1"/>
        <w:rPr>
          <w:rFonts w:ascii="Arial" w:hAnsi="Arial" w:cs="Arial"/>
          <w:b/>
          <w:bCs/>
          <w:sz w:val="22"/>
          <w:szCs w:val="22"/>
        </w:rPr>
      </w:pPr>
      <w:r w:rsidRPr="009258CF">
        <w:rPr>
          <w:rFonts w:ascii="Arial" w:hAnsi="Arial" w:cs="Arial"/>
          <w:b/>
          <w:bCs/>
          <w:sz w:val="22"/>
          <w:szCs w:val="22"/>
        </w:rPr>
        <w:t>Un agrément d’association en santé c’est (une seule réponse possible) :</w:t>
      </w:r>
    </w:p>
    <w:p w:rsidR="00FF4A11" w:rsidRPr="009258CF" w:rsidRDefault="00FF4A11" w:rsidP="009258CF">
      <w:pPr>
        <w:pStyle w:val="NormalWeb"/>
        <w:spacing w:before="0" w:after="0"/>
        <w:ind w:right="-1"/>
        <w:rPr>
          <w:rFonts w:ascii="Arial" w:hAnsi="Arial" w:cs="Arial"/>
          <w:noProof/>
          <w:sz w:val="22"/>
          <w:szCs w:val="22"/>
        </w:rPr>
      </w:pPr>
      <w:r w:rsidRPr="009258CF">
        <w:rPr>
          <w:rFonts w:ascii="Arial" w:hAnsi="Arial" w:cs="Arial"/>
          <w:noProof/>
          <w:sz w:val="32"/>
          <w:szCs w:val="22"/>
        </w:rPr>
        <w:t xml:space="preserve">□ </w:t>
      </w:r>
      <w:r w:rsidRPr="009258CF">
        <w:rPr>
          <w:rFonts w:ascii="Arial" w:hAnsi="Arial" w:cs="Arial"/>
          <w:noProof/>
          <w:sz w:val="22"/>
          <w:szCs w:val="22"/>
        </w:rPr>
        <w:t xml:space="preserve">des critères précis donnant le droit légalement à une association d’avoir des représentants des usagers </w:t>
      </w:r>
    </w:p>
    <w:p w:rsidR="00FF4A11" w:rsidRPr="009258CF" w:rsidRDefault="00FF4A11" w:rsidP="009258CF">
      <w:pPr>
        <w:pStyle w:val="NormalWeb"/>
        <w:spacing w:before="0" w:after="0"/>
        <w:ind w:right="-1"/>
        <w:rPr>
          <w:rFonts w:ascii="Arial" w:hAnsi="Arial" w:cs="Arial"/>
          <w:noProof/>
          <w:sz w:val="22"/>
          <w:szCs w:val="22"/>
        </w:rPr>
      </w:pPr>
      <w:r w:rsidRPr="009258CF">
        <w:rPr>
          <w:rFonts w:ascii="Arial" w:hAnsi="Arial" w:cs="Arial"/>
          <w:noProof/>
          <w:sz w:val="32"/>
          <w:szCs w:val="22"/>
        </w:rPr>
        <w:t>□</w:t>
      </w:r>
      <w:r w:rsidRPr="009258CF">
        <w:rPr>
          <w:rFonts w:ascii="Arial" w:hAnsi="Arial" w:cs="Arial"/>
          <w:noProof/>
          <w:sz w:val="22"/>
          <w:szCs w:val="22"/>
        </w:rPr>
        <w:t xml:space="preserve"> l’autorisation pour les RU d’intervenir dans les établissements de santé</w:t>
      </w:r>
    </w:p>
    <w:p w:rsidR="00DA6503" w:rsidRPr="009258CF" w:rsidRDefault="00DA6503" w:rsidP="009258CF">
      <w:pPr>
        <w:ind w:right="-1"/>
        <w:rPr>
          <w:rFonts w:ascii="Arial" w:hAnsi="Arial" w:cs="Arial"/>
          <w:b/>
          <w:color w:val="000000"/>
          <w:sz w:val="22"/>
          <w:szCs w:val="22"/>
        </w:rPr>
      </w:pPr>
    </w:p>
    <w:p w:rsidR="005F40BA" w:rsidRPr="009258CF" w:rsidRDefault="00C30234" w:rsidP="009258CF">
      <w:pPr>
        <w:ind w:right="-1"/>
        <w:rPr>
          <w:rFonts w:ascii="Arial" w:hAnsi="Arial" w:cs="Arial"/>
          <w:b/>
          <w:color w:val="000000"/>
          <w:sz w:val="22"/>
          <w:szCs w:val="22"/>
        </w:rPr>
      </w:pPr>
      <w:r w:rsidRPr="009258CF">
        <w:rPr>
          <w:rFonts w:ascii="Arial" w:hAnsi="Arial" w:cs="Arial"/>
          <w:b/>
          <w:color w:val="000000"/>
          <w:sz w:val="22"/>
          <w:szCs w:val="22"/>
        </w:rPr>
        <w:t xml:space="preserve">La principale chose que vous souhaiteriez </w:t>
      </w:r>
      <w:r w:rsidR="00F85B1F" w:rsidRPr="009258CF">
        <w:rPr>
          <w:rFonts w:ascii="Arial" w:hAnsi="Arial" w:cs="Arial"/>
          <w:b/>
          <w:color w:val="000000"/>
          <w:sz w:val="22"/>
          <w:szCs w:val="22"/>
        </w:rPr>
        <w:t>avoir appris à la fin de</w:t>
      </w:r>
      <w:r w:rsidR="00F85B1F" w:rsidRPr="009258CF">
        <w:rPr>
          <w:rFonts w:ascii="Arial" w:hAnsi="Arial" w:cs="Arial"/>
          <w:b/>
          <w:color w:val="800000"/>
          <w:sz w:val="22"/>
          <w:szCs w:val="22"/>
        </w:rPr>
        <w:t xml:space="preserve"> </w:t>
      </w:r>
      <w:r w:rsidRPr="009258CF">
        <w:rPr>
          <w:rFonts w:ascii="Arial" w:hAnsi="Arial" w:cs="Arial"/>
          <w:b/>
          <w:color w:val="000000"/>
          <w:sz w:val="22"/>
          <w:szCs w:val="22"/>
        </w:rPr>
        <w:t>cette formation :</w:t>
      </w:r>
    </w:p>
    <w:p w:rsidR="00C30234" w:rsidRPr="009258CF" w:rsidRDefault="00C30234" w:rsidP="00D1319B">
      <w:pPr>
        <w:pStyle w:val="NormalWeb"/>
        <w:spacing w:before="120" w:after="120" w:line="480" w:lineRule="auto"/>
        <w:rPr>
          <w:rFonts w:ascii="Arial" w:hAnsi="Arial" w:cs="Arial"/>
          <w:b/>
          <w:bCs/>
          <w:sz w:val="22"/>
          <w:szCs w:val="22"/>
        </w:rPr>
      </w:pPr>
      <w:r w:rsidRPr="009258CF">
        <w:rPr>
          <w:rFonts w:ascii="Arial" w:hAnsi="Arial" w:cs="Arial"/>
          <w:b/>
          <w:bCs/>
          <w:sz w:val="22"/>
          <w:szCs w:val="22"/>
        </w:rPr>
        <w:t>_______________________________________________________________________________</w:t>
      </w:r>
    </w:p>
    <w:p w:rsidR="005F40BA" w:rsidRPr="009258CF" w:rsidRDefault="00C30234" w:rsidP="00D1319B">
      <w:pPr>
        <w:suppressAutoHyphens w:val="0"/>
        <w:ind w:right="-1"/>
        <w:rPr>
          <w:rFonts w:ascii="Arial" w:hAnsi="Arial" w:cs="Arial"/>
          <w:b/>
          <w:color w:val="302980"/>
          <w:sz w:val="22"/>
          <w:szCs w:val="22"/>
          <w:u w:val="single"/>
        </w:rPr>
      </w:pPr>
      <w:r w:rsidRPr="009258CF">
        <w:rPr>
          <w:rFonts w:ascii="Arial" w:hAnsi="Arial" w:cs="Arial"/>
          <w:b/>
          <w:color w:val="302980"/>
          <w:sz w:val="22"/>
          <w:szCs w:val="22"/>
          <w:u w:val="single"/>
        </w:rPr>
        <w:t>Autres commentaires :</w:t>
      </w:r>
    </w:p>
    <w:p w:rsidR="00287478" w:rsidRPr="009258CF" w:rsidRDefault="00287478" w:rsidP="009258CF">
      <w:pPr>
        <w:pStyle w:val="NormalWeb"/>
        <w:ind w:right="-1"/>
        <w:rPr>
          <w:rFonts w:ascii="Arial" w:hAnsi="Arial" w:cs="Arial"/>
          <w:b/>
          <w:bCs/>
          <w:sz w:val="22"/>
          <w:szCs w:val="22"/>
        </w:rPr>
      </w:pPr>
      <w:r w:rsidRPr="009258CF">
        <w:rPr>
          <w:rFonts w:ascii="Arial" w:hAnsi="Arial" w:cs="Arial"/>
          <w:b/>
          <w:bCs/>
          <w:sz w:val="22"/>
          <w:szCs w:val="22"/>
        </w:rPr>
        <w:t>_______________________________________________________________________________</w:t>
      </w:r>
    </w:p>
    <w:p w:rsidR="00287478" w:rsidRPr="009258CF" w:rsidRDefault="00287478" w:rsidP="00287478">
      <w:pPr>
        <w:pStyle w:val="NormalWeb"/>
        <w:ind w:right="74"/>
        <w:rPr>
          <w:rFonts w:ascii="Arial" w:hAnsi="Arial" w:cs="Arial"/>
          <w:b/>
          <w:bCs/>
          <w:sz w:val="22"/>
          <w:szCs w:val="22"/>
        </w:rPr>
      </w:pPr>
      <w:r w:rsidRPr="009258CF">
        <w:rPr>
          <w:rFonts w:ascii="Arial" w:hAnsi="Arial" w:cs="Arial"/>
          <w:b/>
          <w:bCs/>
          <w:sz w:val="22"/>
          <w:szCs w:val="22"/>
        </w:rPr>
        <w:t>_______________________________________________________________________________</w:t>
      </w:r>
    </w:p>
    <w:p w:rsidR="000D1DE2" w:rsidRDefault="000D1DE2" w:rsidP="000D1DE2">
      <w:pPr>
        <w:pStyle w:val="NormalWeb"/>
        <w:spacing w:before="0" w:after="0"/>
        <w:ind w:right="-288"/>
        <w:rPr>
          <w:rFonts w:ascii="Arial" w:hAnsi="Arial" w:cs="Arial"/>
          <w:b/>
          <w:color w:val="CC543B"/>
          <w:sz w:val="22"/>
        </w:rPr>
      </w:pPr>
    </w:p>
    <w:p w:rsidR="000D1DE2" w:rsidRDefault="000D1DE2" w:rsidP="000D1DE2">
      <w:pPr>
        <w:pStyle w:val="NormalWeb"/>
        <w:spacing w:before="0" w:after="0"/>
        <w:ind w:right="-288"/>
        <w:rPr>
          <w:rFonts w:ascii="Arial" w:hAnsi="Arial" w:cs="Arial"/>
          <w:b/>
          <w:color w:val="CC543B"/>
          <w:sz w:val="22"/>
        </w:rPr>
      </w:pPr>
    </w:p>
    <w:p w:rsidR="00FD3EC4" w:rsidRPr="004258DA" w:rsidRDefault="00FD3EC4" w:rsidP="000D1DE2">
      <w:pPr>
        <w:pStyle w:val="NormalWeb"/>
        <w:spacing w:before="0" w:after="0"/>
        <w:ind w:right="-288"/>
        <w:rPr>
          <w:rFonts w:ascii="Arial" w:hAnsi="Arial" w:cs="Arial"/>
          <w:caps/>
          <w:spacing w:val="20"/>
          <w:sz w:val="20"/>
          <w:szCs w:val="22"/>
          <w:u w:val="dotted"/>
        </w:rPr>
      </w:pPr>
      <w:r w:rsidRPr="004258DA">
        <w:rPr>
          <w:rFonts w:ascii="Arial" w:hAnsi="Arial" w:cs="Arial"/>
          <w:b/>
          <w:color w:val="CC543B"/>
          <w:sz w:val="22"/>
        </w:rPr>
        <w:t>Merci d’avoir rempli ce questionnaire</w:t>
      </w:r>
      <w:r>
        <w:rPr>
          <w:rFonts w:ascii="Arial" w:hAnsi="Arial" w:cs="Arial"/>
          <w:b/>
          <w:color w:val="CC543B"/>
          <w:sz w:val="22"/>
        </w:rPr>
        <w:t>. Il</w:t>
      </w:r>
      <w:r w:rsidRPr="004258DA">
        <w:rPr>
          <w:rFonts w:ascii="Arial" w:hAnsi="Arial" w:cs="Arial"/>
          <w:b/>
          <w:color w:val="CC543B"/>
          <w:sz w:val="22"/>
        </w:rPr>
        <w:t xml:space="preserve"> permettra au formateur de mieux ajuster son intervention à vos profils et questionnements. </w:t>
      </w:r>
      <w:r>
        <w:rPr>
          <w:rFonts w:ascii="Arial" w:hAnsi="Arial" w:cs="Arial"/>
          <w:b/>
          <w:color w:val="CC543B"/>
          <w:sz w:val="22"/>
        </w:rPr>
        <w:t>Il</w:t>
      </w:r>
      <w:r w:rsidRPr="004258DA">
        <w:rPr>
          <w:rFonts w:ascii="Arial" w:hAnsi="Arial" w:cs="Arial"/>
          <w:b/>
          <w:color w:val="CC543B"/>
          <w:sz w:val="22"/>
        </w:rPr>
        <w:t xml:space="preserve"> facilitera le remboursement de vos frais.</w:t>
      </w:r>
    </w:p>
    <w:sectPr w:rsidR="00FD3EC4" w:rsidRPr="004258DA" w:rsidSect="00676DDB">
      <w:type w:val="continuous"/>
      <w:pgSz w:w="11906" w:h="16838"/>
      <w:pgMar w:top="1417" w:right="707" w:bottom="1417" w:left="1418" w:header="709" w:footer="3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44B" w:rsidRDefault="002E344B">
      <w:r>
        <w:separator/>
      </w:r>
    </w:p>
  </w:endnote>
  <w:endnote w:type="continuationSeparator" w:id="0">
    <w:p w:rsidR="002E344B" w:rsidRDefault="002E3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OpenSymbol">
    <w:altName w:val="Arial Unicode MS"/>
    <w:charset w:val="8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252" w:rsidRDefault="0095625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44B" w:rsidRDefault="002E344B">
    <w:pPr>
      <w:pStyle w:val="Pieddepage"/>
      <w:jc w:val="right"/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920E2C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</w:p>
  <w:p w:rsidR="002E344B" w:rsidRDefault="002E344B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252" w:rsidRDefault="00956252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1143508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</w:rPr>
    </w:sdtEndPr>
    <w:sdtContent>
      <w:p w:rsidR="002E344B" w:rsidRPr="008D290F" w:rsidRDefault="002E344B" w:rsidP="0058670D">
        <w:pPr>
          <w:pStyle w:val="Pieddepage"/>
          <w:spacing w:line="276" w:lineRule="auto"/>
          <w:jc w:val="center"/>
          <w:rPr>
            <w:rFonts w:ascii="Arial" w:hAnsi="Arial" w:cs="Arial"/>
            <w:b/>
            <w:color w:val="00A7B3"/>
            <w:sz w:val="18"/>
            <w:szCs w:val="18"/>
          </w:rPr>
        </w:pPr>
        <w:r>
          <w:rPr>
            <w:rFonts w:ascii="Arial" w:hAnsi="Arial" w:cs="Arial"/>
            <w:noProof/>
            <w:sz w:val="18"/>
            <w:szCs w:val="18"/>
            <w:lang w:eastAsia="fr-FR"/>
          </w:rPr>
          <w:drawing>
            <wp:anchor distT="0" distB="0" distL="114300" distR="114300" simplePos="0" relativeHeight="251661312" behindDoc="0" locked="0" layoutInCell="1" allowOverlap="1" wp14:anchorId="530B5AA8" wp14:editId="7FD54BA1">
              <wp:simplePos x="0" y="0"/>
              <wp:positionH relativeFrom="margin">
                <wp:posOffset>5948680</wp:posOffset>
              </wp:positionH>
              <wp:positionV relativeFrom="margin">
                <wp:posOffset>8166735</wp:posOffset>
              </wp:positionV>
              <wp:extent cx="487680" cy="502285"/>
              <wp:effectExtent l="0" t="0" r="7620" b="0"/>
              <wp:wrapSquare wrapText="bothSides"/>
              <wp:docPr id="8" name="Image 8" descr="Macintoch HD:Users:studio4:Desktop:france-assos-sante-logo-final-06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 18" descr="Macintoch HD:Users:studio4:Desktop:france-assos-sante-logo-final-06.pn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87680" cy="502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rFonts w:ascii="Arial" w:hAnsi="Arial" w:cs="Arial"/>
            <w:noProof/>
            <w:sz w:val="18"/>
            <w:szCs w:val="18"/>
            <w:lang w:eastAsia="fr-FR"/>
          </w:rPr>
          <mc:AlternateContent>
            <mc:Choice Requires="wps">
              <w:drawing>
                <wp:anchor distT="4294967295" distB="4294967295" distL="114300" distR="114300" simplePos="0" relativeHeight="251662336" behindDoc="0" locked="0" layoutInCell="1" allowOverlap="1" wp14:anchorId="75A1B9D7" wp14:editId="02A87D26">
                  <wp:simplePos x="0" y="0"/>
                  <wp:positionH relativeFrom="column">
                    <wp:posOffset>-193040</wp:posOffset>
                  </wp:positionH>
                  <wp:positionV relativeFrom="paragraph">
                    <wp:posOffset>-113031</wp:posOffset>
                  </wp:positionV>
                  <wp:extent cx="6122035" cy="0"/>
                  <wp:effectExtent l="0" t="0" r="12065" b="19050"/>
                  <wp:wrapNone/>
                  <wp:docPr id="7" name="Connecteur droit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6122035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00A7B3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4140020C" id="Connecteur droit 7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5.2pt,-8.9pt" to="466.85pt,-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" strokecolor="#00a7b3" strokeweight="1pt">
                  <o:lock v:ext="edit" shapetype="f"/>
                </v:line>
              </w:pict>
            </mc:Fallback>
          </mc:AlternateContent>
        </w:r>
        <w:r w:rsidRPr="008D290F">
          <w:rPr>
            <w:rFonts w:ascii="Arial" w:hAnsi="Arial" w:cs="Arial"/>
            <w:b/>
            <w:color w:val="00A7B3"/>
            <w:sz w:val="18"/>
            <w:szCs w:val="18"/>
          </w:rPr>
          <w:t xml:space="preserve">Union </w:t>
        </w:r>
        <w:r>
          <w:rPr>
            <w:rFonts w:ascii="Arial" w:hAnsi="Arial" w:cs="Arial"/>
            <w:b/>
            <w:color w:val="00A7B3"/>
            <w:sz w:val="18"/>
            <w:szCs w:val="18"/>
          </w:rPr>
          <w:t>nat</w:t>
        </w:r>
        <w:r w:rsidRPr="008D290F">
          <w:rPr>
            <w:rFonts w:ascii="Arial" w:hAnsi="Arial" w:cs="Arial"/>
            <w:b/>
            <w:color w:val="00A7B3"/>
            <w:sz w:val="18"/>
            <w:szCs w:val="18"/>
          </w:rPr>
          <w:t>ionale des associations agréées d’usagers du système de santé</w:t>
        </w:r>
      </w:p>
      <w:p w:rsidR="002E344B" w:rsidRPr="008D290F" w:rsidRDefault="002E344B" w:rsidP="0058670D">
        <w:pPr>
          <w:pStyle w:val="Paragraphestandard"/>
          <w:suppressAutoHyphens/>
          <w:jc w:val="center"/>
          <w:rPr>
            <w:rFonts w:ascii="Arial" w:hAnsi="Arial" w:cs="Arial"/>
            <w:sz w:val="18"/>
            <w:szCs w:val="18"/>
          </w:rPr>
        </w:pPr>
        <w:r>
          <w:rPr>
            <w:rFonts w:ascii="Arial" w:eastAsia="Arial Unicode MS" w:hAnsi="Arial" w:cs="Arial"/>
            <w:sz w:val="18"/>
            <w:szCs w:val="18"/>
          </w:rPr>
          <w:t xml:space="preserve">10, Villa Bosquet – 75007 Paris </w:t>
        </w:r>
        <w:r w:rsidRPr="008D290F">
          <w:rPr>
            <w:rFonts w:ascii="Arial" w:eastAsia="Arial Unicode MS" w:hAnsi="Arial" w:cs="Arial"/>
            <w:color w:val="00A7B3"/>
            <w:sz w:val="18"/>
            <w:szCs w:val="18"/>
          </w:rPr>
          <w:t>•</w:t>
        </w:r>
        <w:r w:rsidRPr="008D290F">
          <w:rPr>
            <w:rFonts w:ascii="Arial" w:eastAsia="Arial Unicode MS" w:hAnsi="Arial" w:cs="Arial"/>
            <w:sz w:val="18"/>
            <w:szCs w:val="18"/>
          </w:rPr>
          <w:t xml:space="preserve"> Tél. : </w:t>
        </w:r>
        <w:r>
          <w:rPr>
            <w:rFonts w:ascii="Arial" w:eastAsia="Arial Unicode MS" w:hAnsi="Arial" w:cs="Arial"/>
            <w:sz w:val="18"/>
            <w:szCs w:val="18"/>
          </w:rPr>
          <w:t>01 40 56 01 49</w:t>
        </w:r>
        <w:r w:rsidRPr="008D290F">
          <w:rPr>
            <w:rFonts w:ascii="Arial" w:eastAsia="Arial Unicode MS" w:hAnsi="Arial" w:cs="Arial"/>
            <w:sz w:val="18"/>
            <w:szCs w:val="18"/>
          </w:rPr>
          <w:t xml:space="preserve"> </w:t>
        </w:r>
        <w:r w:rsidRPr="008D290F">
          <w:rPr>
            <w:rFonts w:ascii="Arial" w:eastAsia="Arial Unicode MS" w:hAnsi="Arial" w:cs="Arial"/>
            <w:color w:val="00A7B3"/>
            <w:sz w:val="18"/>
            <w:szCs w:val="18"/>
          </w:rPr>
          <w:t>•</w:t>
        </w:r>
        <w:r w:rsidRPr="008D290F">
          <w:rPr>
            <w:rFonts w:ascii="Arial" w:eastAsia="Arial Unicode MS" w:hAnsi="Arial" w:cs="Arial"/>
            <w:sz w:val="18"/>
            <w:szCs w:val="18"/>
          </w:rPr>
          <w:t xml:space="preserve"> Fax : </w:t>
        </w:r>
        <w:r>
          <w:rPr>
            <w:rFonts w:ascii="Arial" w:eastAsia="Arial Unicode MS" w:hAnsi="Arial" w:cs="Arial"/>
            <w:sz w:val="18"/>
            <w:szCs w:val="18"/>
          </w:rPr>
          <w:t>01 47 34 93 27</w:t>
        </w:r>
      </w:p>
      <w:p w:rsidR="002E344B" w:rsidRPr="008D290F" w:rsidRDefault="00956252" w:rsidP="0058670D">
        <w:pPr>
          <w:pStyle w:val="Pieddepage"/>
          <w:jc w:val="center"/>
          <w:rPr>
            <w:rFonts w:ascii="Arial" w:eastAsia="Arial Unicode MS" w:hAnsi="Arial" w:cs="Arial"/>
            <w:color w:val="322884"/>
            <w:sz w:val="18"/>
            <w:szCs w:val="18"/>
            <w:u w:val="thick"/>
          </w:rPr>
        </w:pPr>
        <w:r>
          <w:rPr>
            <w:rFonts w:ascii="Arial" w:eastAsia="Arial Unicode MS" w:hAnsi="Arial" w:cs="Arial"/>
            <w:sz w:val="18"/>
            <w:szCs w:val="18"/>
          </w:rPr>
          <w:t>formation</w:t>
        </w:r>
        <w:r w:rsidR="002E344B" w:rsidRPr="008D290F">
          <w:rPr>
            <w:rFonts w:ascii="Arial" w:eastAsia="Arial Unicode MS" w:hAnsi="Arial" w:cs="Arial"/>
            <w:sz w:val="18"/>
            <w:szCs w:val="18"/>
          </w:rPr>
          <w:t xml:space="preserve">@france-assos-sante.org </w:t>
        </w:r>
        <w:r w:rsidR="002E344B" w:rsidRPr="008D290F">
          <w:rPr>
            <w:rFonts w:ascii="Arial" w:eastAsia="Arial Unicode MS" w:hAnsi="Arial" w:cs="Arial"/>
            <w:color w:val="00A7B3"/>
            <w:sz w:val="18"/>
            <w:szCs w:val="18"/>
          </w:rPr>
          <w:t>•</w:t>
        </w:r>
        <w:r w:rsidR="002E344B" w:rsidRPr="008D290F">
          <w:rPr>
            <w:rFonts w:ascii="Arial" w:eastAsia="Arial Unicode MS" w:hAnsi="Arial" w:cs="Arial"/>
            <w:color w:val="322884"/>
            <w:sz w:val="18"/>
            <w:szCs w:val="18"/>
          </w:rPr>
          <w:t xml:space="preserve"> </w:t>
        </w:r>
        <w:hyperlink r:id="rId2" w:history="1">
          <w:r w:rsidR="002E344B" w:rsidRPr="008D290F">
            <w:rPr>
              <w:rStyle w:val="Lienhypertexte"/>
              <w:rFonts w:ascii="Arial" w:eastAsia="Arial Unicode MS" w:hAnsi="Arial" w:cs="Arial"/>
              <w:color w:val="322884"/>
              <w:sz w:val="18"/>
              <w:szCs w:val="18"/>
            </w:rPr>
            <w:t>www.france-assos-sante.org</w:t>
          </w:r>
        </w:hyperlink>
        <w:r w:rsidR="002E344B">
          <w:rPr>
            <w:rFonts w:ascii="Arial" w:hAnsi="Arial" w:cs="Arial"/>
            <w:noProof/>
            <w:sz w:val="18"/>
            <w:szCs w:val="18"/>
            <w:lang w:eastAsia="fr-FR"/>
          </w:rPr>
          <mc:AlternateContent>
            <mc:Choice Requires="wps">
              <w:drawing>
                <wp:anchor distT="4294967295" distB="4294967295" distL="114300" distR="114300" simplePos="0" relativeHeight="251660288" behindDoc="0" locked="0" layoutInCell="1" allowOverlap="1" wp14:anchorId="58637300" wp14:editId="38CE1064">
                  <wp:simplePos x="0" y="0"/>
                  <wp:positionH relativeFrom="column">
                    <wp:posOffset>721360</wp:posOffset>
                  </wp:positionH>
                  <wp:positionV relativeFrom="paragraph">
                    <wp:posOffset>9685019</wp:posOffset>
                  </wp:positionV>
                  <wp:extent cx="6122035" cy="0"/>
                  <wp:effectExtent l="0" t="0" r="12065" b="19050"/>
                  <wp:wrapNone/>
                  <wp:docPr id="4" name="Connecteur droit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6122035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00A7B3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72276183" id="Connecteur droit 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56.8pt,762.6pt" to="538.85pt,7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" strokecolor="#00a7b3" strokeweight="1pt">
                  <o:lock v:ext="edit" shapetype="f"/>
                </v:line>
              </w:pict>
            </mc:Fallback>
          </mc:AlternateContent>
        </w:r>
        <w:r w:rsidR="002E344B">
          <w:rPr>
            <w:rFonts w:ascii="Arial" w:hAnsi="Arial" w:cs="Arial"/>
            <w:noProof/>
            <w:sz w:val="18"/>
            <w:szCs w:val="18"/>
            <w:lang w:eastAsia="fr-FR"/>
          </w:rPr>
          <mc:AlternateContent>
            <mc:Choice Requires="wps">
              <w:drawing>
                <wp:anchor distT="4294967295" distB="4294967295" distL="114300" distR="114300" simplePos="0" relativeHeight="251659264" behindDoc="0" locked="0" layoutInCell="1" allowOverlap="1" wp14:anchorId="7A3FB79D" wp14:editId="6390F050">
                  <wp:simplePos x="0" y="0"/>
                  <wp:positionH relativeFrom="column">
                    <wp:posOffset>721360</wp:posOffset>
                  </wp:positionH>
                  <wp:positionV relativeFrom="paragraph">
                    <wp:posOffset>9685019</wp:posOffset>
                  </wp:positionV>
                  <wp:extent cx="6122035" cy="0"/>
                  <wp:effectExtent l="0" t="0" r="12065" b="19050"/>
                  <wp:wrapNone/>
                  <wp:docPr id="5" name="Connecteur droit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6122035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00A7B3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51D46040" id="Connecteur droit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56.8pt,762.6pt" to="538.85pt,7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" strokecolor="#00a7b3" strokeweight="1pt">
                  <o:lock v:ext="edit" shapetype="f"/>
                </v:line>
              </w:pict>
            </mc:Fallback>
          </mc:AlternateContent>
        </w:r>
      </w:p>
      <w:p w:rsidR="002E344B" w:rsidRPr="00287478" w:rsidRDefault="002E344B" w:rsidP="0058670D">
        <w:pPr>
          <w:pStyle w:val="Pieddepage"/>
          <w:jc w:val="right"/>
          <w:rPr>
            <w:rFonts w:asciiTheme="minorHAnsi" w:hAnsiTheme="minorHAnsi"/>
            <w:sz w:val="20"/>
          </w:rPr>
        </w:pPr>
        <w:r w:rsidRPr="00262BA1">
          <w:rPr>
            <w:rFonts w:asciiTheme="minorHAnsi" w:hAnsiTheme="minorHAnsi"/>
            <w:sz w:val="20"/>
          </w:rPr>
          <w:fldChar w:fldCharType="begin"/>
        </w:r>
        <w:r w:rsidRPr="00262BA1">
          <w:rPr>
            <w:rFonts w:asciiTheme="minorHAnsi" w:hAnsiTheme="minorHAnsi"/>
            <w:sz w:val="20"/>
          </w:rPr>
          <w:instrText>PAGE   \* MERGEFORMAT</w:instrText>
        </w:r>
        <w:r w:rsidRPr="00262BA1">
          <w:rPr>
            <w:rFonts w:asciiTheme="minorHAnsi" w:hAnsiTheme="minorHAnsi"/>
            <w:sz w:val="20"/>
          </w:rPr>
          <w:fldChar w:fldCharType="separate"/>
        </w:r>
        <w:r w:rsidR="00920E2C">
          <w:rPr>
            <w:rFonts w:asciiTheme="minorHAnsi" w:hAnsiTheme="minorHAnsi"/>
            <w:noProof/>
            <w:sz w:val="20"/>
          </w:rPr>
          <w:t>4</w:t>
        </w:r>
        <w:r w:rsidRPr="00262BA1">
          <w:rPr>
            <w:rFonts w:asciiTheme="minorHAnsi" w:hAnsiTheme="minorHAnsi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44B" w:rsidRDefault="002E344B">
      <w:r>
        <w:separator/>
      </w:r>
    </w:p>
  </w:footnote>
  <w:footnote w:type="continuationSeparator" w:id="0">
    <w:p w:rsidR="002E344B" w:rsidRDefault="002E34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252" w:rsidRDefault="0095625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44B" w:rsidRPr="001D26A5" w:rsidRDefault="002E344B" w:rsidP="00156BAD">
    <w:pPr>
      <w:tabs>
        <w:tab w:val="center" w:pos="4536"/>
        <w:tab w:val="right" w:pos="9072"/>
      </w:tabs>
      <w:ind w:left="-426"/>
      <w:rPr>
        <w:rFonts w:ascii="Calibri" w:eastAsia="Calibri" w:hAnsi="Calibri"/>
        <w:sz w:val="22"/>
        <w:szCs w:val="22"/>
        <w:lang w:eastAsia="en-US"/>
      </w:rPr>
    </w:pPr>
    <w:r>
      <w:rPr>
        <w:rFonts w:ascii="Calibri" w:eastAsia="Calibri" w:hAnsi="Calibri"/>
        <w:b/>
        <w:bCs/>
        <w:noProof/>
        <w:sz w:val="28"/>
        <w:szCs w:val="28"/>
        <w:lang w:eastAsia="fr-FR"/>
      </w:rPr>
      <w:drawing>
        <wp:inline distT="0" distB="0" distL="0" distR="0" wp14:anchorId="5D57DB96" wp14:editId="21492E49">
          <wp:extent cx="1702435" cy="956310"/>
          <wp:effectExtent l="0" t="0" r="0" b="0"/>
          <wp:docPr id="2" name="Image 2" descr="france assos sa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rance assos sa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2435" cy="956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D26A5">
      <w:rPr>
        <w:rFonts w:ascii="Calibri" w:eastAsia="Calibri" w:hAnsi="Calibri"/>
        <w:b/>
        <w:bCs/>
        <w:sz w:val="28"/>
        <w:szCs w:val="28"/>
        <w:lang w:eastAsia="en-US"/>
      </w:rPr>
      <w:tab/>
      <w:t xml:space="preserve">                           </w:t>
    </w:r>
    <w:r w:rsidRPr="001D26A5">
      <w:rPr>
        <w:rFonts w:ascii="Lucida Sans" w:eastAsia="Calibri" w:hAnsi="Lucida Sans"/>
        <w:b/>
        <w:color w:val="CC543B"/>
        <w:sz w:val="22"/>
        <w:szCs w:val="22"/>
        <w:lang w:eastAsia="en-US"/>
      </w:rPr>
      <w:t>FORMATION DES REPRESENTANTS DES USAGERS</w:t>
    </w:r>
  </w:p>
  <w:p w:rsidR="002E344B" w:rsidRDefault="002E344B" w:rsidP="0094456F">
    <w:pPr>
      <w:pStyle w:val="En-tte"/>
      <w:rPr>
        <w:noProof/>
        <w:lang w:eastAsia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252" w:rsidRDefault="00956252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44B" w:rsidRPr="001D26A5" w:rsidRDefault="002E344B" w:rsidP="0058670D">
    <w:pPr>
      <w:tabs>
        <w:tab w:val="center" w:pos="4536"/>
        <w:tab w:val="right" w:pos="9072"/>
      </w:tabs>
      <w:ind w:left="-426"/>
      <w:rPr>
        <w:rFonts w:ascii="Calibri" w:eastAsia="Calibri" w:hAnsi="Calibri"/>
        <w:sz w:val="22"/>
        <w:szCs w:val="22"/>
        <w:lang w:eastAsia="en-US"/>
      </w:rPr>
    </w:pPr>
    <w:r>
      <w:rPr>
        <w:rFonts w:ascii="Calibri" w:eastAsia="Calibri" w:hAnsi="Calibri"/>
        <w:b/>
        <w:bCs/>
        <w:noProof/>
        <w:sz w:val="28"/>
        <w:szCs w:val="28"/>
        <w:lang w:eastAsia="fr-FR"/>
      </w:rPr>
      <w:drawing>
        <wp:inline distT="0" distB="0" distL="0" distR="0" wp14:anchorId="4EF8000B" wp14:editId="1B2690EC">
          <wp:extent cx="1702435" cy="956310"/>
          <wp:effectExtent l="0" t="0" r="0" b="0"/>
          <wp:docPr id="9" name="Image 9" descr="france assos sa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rance assos sa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2435" cy="956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D26A5">
      <w:rPr>
        <w:rFonts w:ascii="Calibri" w:eastAsia="Calibri" w:hAnsi="Calibri"/>
        <w:b/>
        <w:bCs/>
        <w:sz w:val="28"/>
        <w:szCs w:val="28"/>
        <w:lang w:eastAsia="en-US"/>
      </w:rPr>
      <w:tab/>
      <w:t xml:space="preserve">                           </w:t>
    </w:r>
    <w:r w:rsidRPr="001D26A5">
      <w:rPr>
        <w:rFonts w:ascii="Lucida Sans" w:eastAsia="Calibri" w:hAnsi="Lucida Sans"/>
        <w:b/>
        <w:color w:val="CC543B"/>
        <w:sz w:val="22"/>
        <w:szCs w:val="22"/>
        <w:lang w:eastAsia="en-US"/>
      </w:rPr>
      <w:t>FORMATION DES REPRESENTANTS DES USAGERS</w:t>
    </w:r>
  </w:p>
  <w:p w:rsidR="002E344B" w:rsidRPr="00307D6D" w:rsidRDefault="002E344B" w:rsidP="00307D6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3" w15:restartNumberingAfterBreak="0">
    <w:nsid w:val="03451AB6"/>
    <w:multiLevelType w:val="hybridMultilevel"/>
    <w:tmpl w:val="CD26E092"/>
    <w:lvl w:ilvl="0" w:tplc="9E7C9C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03FB7"/>
    <w:multiLevelType w:val="hybridMultilevel"/>
    <w:tmpl w:val="13EA50D8"/>
    <w:lvl w:ilvl="0" w:tplc="36329A3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B4F63"/>
    <w:multiLevelType w:val="hybridMultilevel"/>
    <w:tmpl w:val="90BE2A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71AE8"/>
    <w:multiLevelType w:val="hybridMultilevel"/>
    <w:tmpl w:val="EB1E8232"/>
    <w:lvl w:ilvl="0" w:tplc="95929A4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8258F3"/>
    <w:multiLevelType w:val="hybridMultilevel"/>
    <w:tmpl w:val="47C0064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1650D5"/>
    <w:multiLevelType w:val="hybridMultilevel"/>
    <w:tmpl w:val="CA2C742A"/>
    <w:lvl w:ilvl="0" w:tplc="305C94E6">
      <w:numFmt w:val="bullet"/>
      <w:lvlText w:val="-"/>
      <w:lvlJc w:val="left"/>
      <w:pPr>
        <w:ind w:left="1068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B1C1E0A"/>
    <w:multiLevelType w:val="hybridMultilevel"/>
    <w:tmpl w:val="2A186228"/>
    <w:lvl w:ilvl="0" w:tplc="D7EE6082">
      <w:start w:val="1"/>
      <w:numFmt w:val="bullet"/>
      <w:lvlText w:val="•"/>
      <w:lvlJc w:val="left"/>
      <w:pPr>
        <w:ind w:left="1004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B773ACD"/>
    <w:multiLevelType w:val="hybridMultilevel"/>
    <w:tmpl w:val="1C2C3AC0"/>
    <w:lvl w:ilvl="0" w:tplc="D7EE608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A16804"/>
    <w:multiLevelType w:val="hybridMultilevel"/>
    <w:tmpl w:val="5E266F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E41C9C"/>
    <w:multiLevelType w:val="hybridMultilevel"/>
    <w:tmpl w:val="A1C0AE2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4F70655"/>
    <w:multiLevelType w:val="hybridMultilevel"/>
    <w:tmpl w:val="26FE44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C31D2F"/>
    <w:multiLevelType w:val="hybridMultilevel"/>
    <w:tmpl w:val="A1C0DE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6B1CEB"/>
    <w:multiLevelType w:val="hybridMultilevel"/>
    <w:tmpl w:val="4F40B88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52D45DC"/>
    <w:multiLevelType w:val="hybridMultilevel"/>
    <w:tmpl w:val="8A36C7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5970D9"/>
    <w:multiLevelType w:val="hybridMultilevel"/>
    <w:tmpl w:val="CAAE0744"/>
    <w:lvl w:ilvl="0" w:tplc="305C94E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9F44AC"/>
    <w:multiLevelType w:val="multilevel"/>
    <w:tmpl w:val="5D8C50BA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10"/>
  </w:num>
  <w:num w:numId="6">
    <w:abstractNumId w:val="18"/>
  </w:num>
  <w:num w:numId="7">
    <w:abstractNumId w:val="9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7"/>
  </w:num>
  <w:num w:numId="12">
    <w:abstractNumId w:val="3"/>
  </w:num>
  <w:num w:numId="13">
    <w:abstractNumId w:val="14"/>
  </w:num>
  <w:num w:numId="14">
    <w:abstractNumId w:val="6"/>
  </w:num>
  <w:num w:numId="15">
    <w:abstractNumId w:val="13"/>
  </w:num>
  <w:num w:numId="16">
    <w:abstractNumId w:val="8"/>
  </w:num>
  <w:num w:numId="17">
    <w:abstractNumId w:val="12"/>
  </w:num>
  <w:num w:numId="18">
    <w:abstractNumId w:val="11"/>
  </w:num>
  <w:num w:numId="19">
    <w:abstractNumId w:val="1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05473">
      <o:colormru v:ext="edit" colors="#099,#3cc"/>
      <o:colormenu v:ext="edit" fillcolor="#3c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23D"/>
    <w:rsid w:val="00021AA5"/>
    <w:rsid w:val="0003691B"/>
    <w:rsid w:val="0005080F"/>
    <w:rsid w:val="00070E9C"/>
    <w:rsid w:val="00077CD3"/>
    <w:rsid w:val="0008707C"/>
    <w:rsid w:val="00092C83"/>
    <w:rsid w:val="000C6833"/>
    <w:rsid w:val="000D1DE2"/>
    <w:rsid w:val="000D3AF0"/>
    <w:rsid w:val="000D3DC6"/>
    <w:rsid w:val="00114BE4"/>
    <w:rsid w:val="00156BAD"/>
    <w:rsid w:val="001812C2"/>
    <w:rsid w:val="00191DED"/>
    <w:rsid w:val="001A7AA2"/>
    <w:rsid w:val="001B0B16"/>
    <w:rsid w:val="001C2E38"/>
    <w:rsid w:val="001D0E83"/>
    <w:rsid w:val="001F0E80"/>
    <w:rsid w:val="00203C95"/>
    <w:rsid w:val="00232C67"/>
    <w:rsid w:val="0024612D"/>
    <w:rsid w:val="00253850"/>
    <w:rsid w:val="00262BA1"/>
    <w:rsid w:val="002700B8"/>
    <w:rsid w:val="00287478"/>
    <w:rsid w:val="00291801"/>
    <w:rsid w:val="00292D1F"/>
    <w:rsid w:val="00296707"/>
    <w:rsid w:val="002B34F9"/>
    <w:rsid w:val="002C56C5"/>
    <w:rsid w:val="002D2116"/>
    <w:rsid w:val="002D709E"/>
    <w:rsid w:val="002E1996"/>
    <w:rsid w:val="002E344B"/>
    <w:rsid w:val="002E3E73"/>
    <w:rsid w:val="00301D9E"/>
    <w:rsid w:val="00303BBC"/>
    <w:rsid w:val="00307D6D"/>
    <w:rsid w:val="0033622A"/>
    <w:rsid w:val="00343FFD"/>
    <w:rsid w:val="00361035"/>
    <w:rsid w:val="0037348C"/>
    <w:rsid w:val="00384939"/>
    <w:rsid w:val="003A4C78"/>
    <w:rsid w:val="003B2F80"/>
    <w:rsid w:val="003D691D"/>
    <w:rsid w:val="00412451"/>
    <w:rsid w:val="00423024"/>
    <w:rsid w:val="00435942"/>
    <w:rsid w:val="004511BD"/>
    <w:rsid w:val="00456E10"/>
    <w:rsid w:val="004618A3"/>
    <w:rsid w:val="00463C1A"/>
    <w:rsid w:val="00486F0D"/>
    <w:rsid w:val="00496EEF"/>
    <w:rsid w:val="004C08E0"/>
    <w:rsid w:val="004D578F"/>
    <w:rsid w:val="004E576A"/>
    <w:rsid w:val="004F0421"/>
    <w:rsid w:val="004F08DF"/>
    <w:rsid w:val="004F4D76"/>
    <w:rsid w:val="00500E51"/>
    <w:rsid w:val="00515584"/>
    <w:rsid w:val="00516619"/>
    <w:rsid w:val="00516C14"/>
    <w:rsid w:val="005353C5"/>
    <w:rsid w:val="0054106A"/>
    <w:rsid w:val="00567F82"/>
    <w:rsid w:val="0057320D"/>
    <w:rsid w:val="005740EA"/>
    <w:rsid w:val="0058670D"/>
    <w:rsid w:val="005935BC"/>
    <w:rsid w:val="00595741"/>
    <w:rsid w:val="005C0335"/>
    <w:rsid w:val="005C7557"/>
    <w:rsid w:val="005E1558"/>
    <w:rsid w:val="005E2FD8"/>
    <w:rsid w:val="005F0894"/>
    <w:rsid w:val="005F40BA"/>
    <w:rsid w:val="006035B7"/>
    <w:rsid w:val="006422FB"/>
    <w:rsid w:val="0064473E"/>
    <w:rsid w:val="006658B9"/>
    <w:rsid w:val="006729F8"/>
    <w:rsid w:val="00676DDB"/>
    <w:rsid w:val="00686084"/>
    <w:rsid w:val="006C0990"/>
    <w:rsid w:val="006E4665"/>
    <w:rsid w:val="006F18AA"/>
    <w:rsid w:val="00701BB8"/>
    <w:rsid w:val="00742497"/>
    <w:rsid w:val="00743116"/>
    <w:rsid w:val="007520DD"/>
    <w:rsid w:val="00763849"/>
    <w:rsid w:val="007653CC"/>
    <w:rsid w:val="00766814"/>
    <w:rsid w:val="00770265"/>
    <w:rsid w:val="0077225E"/>
    <w:rsid w:val="007839F6"/>
    <w:rsid w:val="007850DF"/>
    <w:rsid w:val="007A15A2"/>
    <w:rsid w:val="007A64A6"/>
    <w:rsid w:val="007B3A61"/>
    <w:rsid w:val="007B5499"/>
    <w:rsid w:val="007B6466"/>
    <w:rsid w:val="007C7FDB"/>
    <w:rsid w:val="007F03EE"/>
    <w:rsid w:val="007F6D13"/>
    <w:rsid w:val="00800DB9"/>
    <w:rsid w:val="00810C85"/>
    <w:rsid w:val="008554CC"/>
    <w:rsid w:val="00862722"/>
    <w:rsid w:val="00873F10"/>
    <w:rsid w:val="008904A8"/>
    <w:rsid w:val="008A1696"/>
    <w:rsid w:val="008A3327"/>
    <w:rsid w:val="008A723D"/>
    <w:rsid w:val="008B653B"/>
    <w:rsid w:val="008C1224"/>
    <w:rsid w:val="008D3CF2"/>
    <w:rsid w:val="008E16FA"/>
    <w:rsid w:val="008E1AAF"/>
    <w:rsid w:val="008E7A49"/>
    <w:rsid w:val="008E7FE8"/>
    <w:rsid w:val="00904546"/>
    <w:rsid w:val="00916074"/>
    <w:rsid w:val="00917959"/>
    <w:rsid w:val="00920E2C"/>
    <w:rsid w:val="009258CF"/>
    <w:rsid w:val="0092765E"/>
    <w:rsid w:val="0094456F"/>
    <w:rsid w:val="00951501"/>
    <w:rsid w:val="0095340E"/>
    <w:rsid w:val="00955586"/>
    <w:rsid w:val="00956252"/>
    <w:rsid w:val="0095742E"/>
    <w:rsid w:val="00973D87"/>
    <w:rsid w:val="009759F7"/>
    <w:rsid w:val="009827A0"/>
    <w:rsid w:val="009A6B2D"/>
    <w:rsid w:val="009C093F"/>
    <w:rsid w:val="009C4A0B"/>
    <w:rsid w:val="009F5462"/>
    <w:rsid w:val="009F5B50"/>
    <w:rsid w:val="00A045B8"/>
    <w:rsid w:val="00A20877"/>
    <w:rsid w:val="00A2658A"/>
    <w:rsid w:val="00A677DF"/>
    <w:rsid w:val="00A76B54"/>
    <w:rsid w:val="00AA03AA"/>
    <w:rsid w:val="00AA71B9"/>
    <w:rsid w:val="00AB5566"/>
    <w:rsid w:val="00AC0BA2"/>
    <w:rsid w:val="00AE2499"/>
    <w:rsid w:val="00AF443E"/>
    <w:rsid w:val="00B100E2"/>
    <w:rsid w:val="00B454D9"/>
    <w:rsid w:val="00B60DDD"/>
    <w:rsid w:val="00B67201"/>
    <w:rsid w:val="00B67CBB"/>
    <w:rsid w:val="00B83B4A"/>
    <w:rsid w:val="00B84A8C"/>
    <w:rsid w:val="00B92F78"/>
    <w:rsid w:val="00BA0FC3"/>
    <w:rsid w:val="00BC6EDD"/>
    <w:rsid w:val="00BE1B22"/>
    <w:rsid w:val="00BF068B"/>
    <w:rsid w:val="00BF31EB"/>
    <w:rsid w:val="00BF38CD"/>
    <w:rsid w:val="00BF49CE"/>
    <w:rsid w:val="00C30234"/>
    <w:rsid w:val="00C4477C"/>
    <w:rsid w:val="00C65E0D"/>
    <w:rsid w:val="00C66802"/>
    <w:rsid w:val="00CD2909"/>
    <w:rsid w:val="00CE3C55"/>
    <w:rsid w:val="00D1244E"/>
    <w:rsid w:val="00D1319B"/>
    <w:rsid w:val="00D13B53"/>
    <w:rsid w:val="00D145BB"/>
    <w:rsid w:val="00D45AAC"/>
    <w:rsid w:val="00D45CFC"/>
    <w:rsid w:val="00D5255C"/>
    <w:rsid w:val="00D57EC7"/>
    <w:rsid w:val="00D61B22"/>
    <w:rsid w:val="00D64E0A"/>
    <w:rsid w:val="00D66398"/>
    <w:rsid w:val="00D76C5E"/>
    <w:rsid w:val="00D80735"/>
    <w:rsid w:val="00DA3AFE"/>
    <w:rsid w:val="00DA6503"/>
    <w:rsid w:val="00DB61A9"/>
    <w:rsid w:val="00DC0569"/>
    <w:rsid w:val="00DC3D59"/>
    <w:rsid w:val="00DD0F40"/>
    <w:rsid w:val="00DD354D"/>
    <w:rsid w:val="00DD6A06"/>
    <w:rsid w:val="00DE0435"/>
    <w:rsid w:val="00DF1890"/>
    <w:rsid w:val="00E016FC"/>
    <w:rsid w:val="00E13915"/>
    <w:rsid w:val="00E21275"/>
    <w:rsid w:val="00E27BA2"/>
    <w:rsid w:val="00E41A11"/>
    <w:rsid w:val="00E5532C"/>
    <w:rsid w:val="00E807CF"/>
    <w:rsid w:val="00E91ADE"/>
    <w:rsid w:val="00E95684"/>
    <w:rsid w:val="00EA3811"/>
    <w:rsid w:val="00EE055F"/>
    <w:rsid w:val="00EE1F28"/>
    <w:rsid w:val="00EE2201"/>
    <w:rsid w:val="00F10D1C"/>
    <w:rsid w:val="00F253FD"/>
    <w:rsid w:val="00F25A89"/>
    <w:rsid w:val="00F32840"/>
    <w:rsid w:val="00F45B30"/>
    <w:rsid w:val="00F53247"/>
    <w:rsid w:val="00F713A1"/>
    <w:rsid w:val="00F72A41"/>
    <w:rsid w:val="00F73002"/>
    <w:rsid w:val="00F83B2F"/>
    <w:rsid w:val="00F8436A"/>
    <w:rsid w:val="00F85B1F"/>
    <w:rsid w:val="00F94618"/>
    <w:rsid w:val="00FA6A43"/>
    <w:rsid w:val="00FB06E2"/>
    <w:rsid w:val="00FB5482"/>
    <w:rsid w:val="00FD3EC4"/>
    <w:rsid w:val="00FE3F3E"/>
    <w:rsid w:val="00FF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3">
      <o:colormru v:ext="edit" colors="#099,#3cc"/>
      <o:colormenu v:ext="edit" fillcolor="#3cc"/>
    </o:shapedefaults>
    <o:shapelayout v:ext="edit">
      <o:idmap v:ext="edit" data="1"/>
    </o:shapelayout>
  </w:shapeDefaults>
  <w:doNotEmbedSmartTags/>
  <w:decimalSymbol w:val=","/>
  <w:listSeparator w:val=";"/>
  <w14:docId w14:val="1205B746"/>
  <w15:docId w15:val="{D27380C9-9133-4C75-8254-ADD82F35D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/>
    </w:rPr>
  </w:style>
  <w:style w:type="character" w:customStyle="1" w:styleId="WW8Num3z0">
    <w:name w:val="WW8Num3z0"/>
    <w:rPr>
      <w:rFonts w:ascii="Symbol" w:hAnsi="Symbol"/>
      <w:color w:val="auto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Arial" w:eastAsia="Times New Roman" w:hAnsi="Arial" w:cs="Aria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Arial" w:eastAsia="Times New Roman" w:hAnsi="Arial" w:cs="Aria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Arial" w:eastAsia="Times New Roman" w:hAnsi="Arial" w:cs="Aria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Wingdings" w:hAnsi="Wingdings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eastAsia="Times New Roman" w:hAnsi="Arial" w:cs="Aria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8z0">
    <w:name w:val="WW8Num18z0"/>
    <w:rPr>
      <w:rFonts w:ascii="Symbol" w:hAnsi="Symbol"/>
      <w:color w:val="auto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Times New Roman" w:eastAsia="Times New Roman" w:hAnsi="Times New Roman" w:cs="Times New Roman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Times New Roman" w:eastAsia="Times New Roman" w:hAnsi="Times New Roman" w:cs="Times New Roman"/>
    </w:rPr>
  </w:style>
  <w:style w:type="character" w:customStyle="1" w:styleId="Policepardfaut1">
    <w:name w:val="Police par défaut1"/>
  </w:style>
  <w:style w:type="character" w:styleId="lev">
    <w:name w:val="Strong"/>
    <w:qFormat/>
    <w:rPr>
      <w:b/>
      <w:bCs/>
    </w:rPr>
  </w:style>
  <w:style w:type="character" w:styleId="Lienhypertexte">
    <w:name w:val="Hyperlink"/>
    <w:rPr>
      <w:color w:val="0000FF"/>
      <w:u w:val="single"/>
    </w:rPr>
  </w:style>
  <w:style w:type="character" w:customStyle="1" w:styleId="PieddepageCar">
    <w:name w:val="Pied de page Car"/>
    <w:uiPriority w:val="99"/>
    <w:rPr>
      <w:sz w:val="24"/>
      <w:szCs w:val="24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Corpsdetexte">
    <w:name w:val="Body Text"/>
    <w:basedOn w:val="Normal"/>
    <w:link w:val="CorpsdetexteCar"/>
    <w:pPr>
      <w:jc w:val="both"/>
    </w:pPr>
    <w:rPr>
      <w:rFonts w:ascii="Arial" w:hAnsi="Arial" w:cs="Arial"/>
      <w:kern w:val="1"/>
    </w:rPr>
  </w:style>
  <w:style w:type="paragraph" w:styleId="Liste">
    <w:name w:val="List"/>
    <w:basedOn w:val="Corpsdetexte"/>
    <w:rPr>
      <w:rFonts w:cs="Tahoma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uiPriority w:val="99"/>
    <w:pPr>
      <w:tabs>
        <w:tab w:val="center" w:pos="4536"/>
        <w:tab w:val="right" w:pos="9072"/>
      </w:tabs>
    </w:pPr>
  </w:style>
  <w:style w:type="paragraph" w:customStyle="1" w:styleId="Default">
    <w:name w:val="Default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styleId="NormalWeb">
    <w:name w:val="Normal (Web)"/>
    <w:basedOn w:val="Normal"/>
    <w:pPr>
      <w:spacing w:before="280" w:after="280"/>
    </w:pPr>
  </w:style>
  <w:style w:type="paragraph" w:customStyle="1" w:styleId="Contenuducadre">
    <w:name w:val="Contenu du cadre"/>
    <w:basedOn w:val="Corpsdetexte"/>
  </w:style>
  <w:style w:type="paragraph" w:styleId="Sansinterligne">
    <w:name w:val="No Spacing"/>
    <w:link w:val="SansinterligneCar"/>
    <w:uiPriority w:val="1"/>
    <w:qFormat/>
    <w:rsid w:val="004E576A"/>
    <w:rPr>
      <w:rFonts w:ascii="Calibri" w:hAnsi="Calibri"/>
      <w:sz w:val="22"/>
      <w:szCs w:val="22"/>
    </w:rPr>
  </w:style>
  <w:style w:type="character" w:customStyle="1" w:styleId="SansinterligneCar">
    <w:name w:val="Sans interligne Car"/>
    <w:link w:val="Sansinterligne"/>
    <w:uiPriority w:val="1"/>
    <w:rsid w:val="004E576A"/>
    <w:rPr>
      <w:rFonts w:ascii="Calibri" w:hAnsi="Calibri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8D3CF2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8D3CF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8D3CF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8D3CF2"/>
    <w:rPr>
      <w:lang w:eastAsia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D3CF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D3CF2"/>
    <w:rPr>
      <w:b/>
      <w:bCs/>
      <w:lang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D3CF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3CF2"/>
    <w:rPr>
      <w:rFonts w:ascii="Segoe UI" w:hAnsi="Segoe UI" w:cs="Segoe UI"/>
      <w:sz w:val="18"/>
      <w:szCs w:val="18"/>
      <w:lang w:eastAsia="ar-SA"/>
    </w:rPr>
  </w:style>
  <w:style w:type="character" w:customStyle="1" w:styleId="CorpsdetexteCar">
    <w:name w:val="Corps de texte Car"/>
    <w:basedOn w:val="Policepardfaut"/>
    <w:link w:val="Corpsdetexte"/>
    <w:rsid w:val="00FA6A43"/>
    <w:rPr>
      <w:rFonts w:ascii="Arial" w:hAnsi="Arial" w:cs="Arial"/>
      <w:kern w:val="1"/>
      <w:sz w:val="24"/>
      <w:szCs w:val="24"/>
      <w:lang w:eastAsia="ar-SA"/>
    </w:rPr>
  </w:style>
  <w:style w:type="paragraph" w:customStyle="1" w:styleId="Standard">
    <w:name w:val="Standard"/>
    <w:rsid w:val="003D691D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FF4A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-tteCar">
    <w:name w:val="En-tête Car"/>
    <w:basedOn w:val="Policepardfaut"/>
    <w:link w:val="En-tte"/>
    <w:uiPriority w:val="99"/>
    <w:rsid w:val="0094456F"/>
    <w:rPr>
      <w:sz w:val="24"/>
      <w:szCs w:val="24"/>
      <w:lang w:eastAsia="ar-SA"/>
    </w:rPr>
  </w:style>
  <w:style w:type="paragraph" w:customStyle="1" w:styleId="Paragraphestandard">
    <w:name w:val="[Paragraphe standard]"/>
    <w:basedOn w:val="Normal"/>
    <w:uiPriority w:val="99"/>
    <w:rsid w:val="0058670D"/>
    <w:pPr>
      <w:widowControl w:val="0"/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9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ciss.org/se-former/en-pratique" TargetMode="External"/><Relationship Id="rId13" Type="http://schemas.openxmlformats.org/officeDocument/2006/relationships/footer" Target="footer2.xml"/><Relationship Id="rId18" Type="http://schemas.openxmlformats.org/officeDocument/2006/relationships/control" Target="activeX/activeX1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2.wmf"/><Relationship Id="rId2" Type="http://schemas.openxmlformats.org/officeDocument/2006/relationships/numbering" Target="numbering.xml"/><Relationship Id="rId16" Type="http://schemas.openxmlformats.org/officeDocument/2006/relationships/hyperlink" Target="mailto:sboudouaz@france-assos-sante.org" TargetMode="External"/><Relationship Id="rId20" Type="http://schemas.openxmlformats.org/officeDocument/2006/relationships/control" Target="activeX/activeX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hyperlink" Target="http://leciss.org/se-former/en-pratique" TargetMode="External"/><Relationship Id="rId14" Type="http://schemas.openxmlformats.org/officeDocument/2006/relationships/header" Target="header3.xml"/><Relationship Id="rId22" Type="http://schemas.openxmlformats.org/officeDocument/2006/relationships/footer" Target="footer4.xml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rance-assos-sante.org" TargetMode="External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BAFC1-1070-47BF-AA66-232087D95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959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 Collectif Interassociatif Sur la Santé –  Le CISS</vt:lpstr>
    </vt:vector>
  </TitlesOfParts>
  <Company>Hewlett-Packard Company</Company>
  <LinksUpToDate>false</LinksUpToDate>
  <CharactersWithSpaces>6223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Collectif Interassociatif Sur la Santé –  Le CISS</dc:title>
  <dc:subject/>
  <dc:creator>Claire Compagnon</dc:creator>
  <cp:keywords/>
  <cp:lastModifiedBy>Samira BOUDOUAZ</cp:lastModifiedBy>
  <cp:revision>2</cp:revision>
  <cp:lastPrinted>2017-01-10T13:08:00Z</cp:lastPrinted>
  <dcterms:created xsi:type="dcterms:W3CDTF">2021-07-26T09:00:00Z</dcterms:created>
  <dcterms:modified xsi:type="dcterms:W3CDTF">2021-07-26T09:00:00Z</dcterms:modified>
</cp:coreProperties>
</file>